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DB" w:rsidRPr="0063488C" w:rsidRDefault="003825DB" w:rsidP="003825DB">
      <w:pPr>
        <w:outlineLvl w:val="0"/>
        <w:rPr>
          <w:rFonts w:ascii="Lato" w:hAnsi="Lato"/>
          <w:sz w:val="20"/>
          <w:szCs w:val="20"/>
        </w:rPr>
      </w:pPr>
    </w:p>
    <w:p w:rsidR="00C57490" w:rsidRDefault="00E4432C" w:rsidP="00C57490">
      <w:pPr>
        <w:jc w:val="right"/>
        <w:rPr>
          <w:rFonts w:ascii="Lato" w:hAnsi="Lato" w:cs="Cambria"/>
          <w:b/>
          <w:sz w:val="20"/>
          <w:szCs w:val="20"/>
        </w:rPr>
      </w:pPr>
      <w:r>
        <w:rPr>
          <w:rFonts w:ascii="Lato" w:hAnsi="Lato" w:cs="Cambria"/>
          <w:b/>
          <w:sz w:val="20"/>
          <w:szCs w:val="20"/>
        </w:rPr>
        <w:t>Załącznik nr 6</w:t>
      </w:r>
      <w:r w:rsidR="00C57490">
        <w:rPr>
          <w:rFonts w:ascii="Lato" w:hAnsi="Lato" w:cs="Cambria"/>
          <w:b/>
          <w:sz w:val="20"/>
          <w:szCs w:val="20"/>
        </w:rPr>
        <w:t xml:space="preserve"> do </w:t>
      </w:r>
      <w:r>
        <w:rPr>
          <w:rFonts w:ascii="Lato" w:hAnsi="Lato" w:cs="Cambria"/>
          <w:b/>
          <w:sz w:val="20"/>
          <w:szCs w:val="20"/>
        </w:rPr>
        <w:t>Zaproszenia</w:t>
      </w:r>
    </w:p>
    <w:p w:rsidR="001B14F1" w:rsidRPr="0063488C" w:rsidRDefault="001B14F1" w:rsidP="00C57490">
      <w:pPr>
        <w:jc w:val="center"/>
        <w:rPr>
          <w:rFonts w:ascii="Lato" w:hAnsi="Lato" w:cs="Cambria"/>
          <w:b/>
          <w:sz w:val="20"/>
          <w:szCs w:val="20"/>
        </w:rPr>
      </w:pPr>
      <w:r w:rsidRPr="0063488C">
        <w:rPr>
          <w:rFonts w:ascii="Lato" w:hAnsi="Lato" w:cs="Cambria"/>
          <w:b/>
          <w:sz w:val="20"/>
          <w:szCs w:val="20"/>
        </w:rPr>
        <w:t>Klauzula informacyjna RODO</w:t>
      </w:r>
    </w:p>
    <w:p w:rsidR="001B14F1" w:rsidRPr="0063488C" w:rsidRDefault="001B14F1" w:rsidP="00664873">
      <w:pPr>
        <w:rPr>
          <w:rFonts w:ascii="Lato" w:hAnsi="Lato" w:cs="Cambria"/>
          <w:sz w:val="20"/>
          <w:szCs w:val="20"/>
        </w:rPr>
      </w:pPr>
    </w:p>
    <w:p w:rsidR="001B14F1" w:rsidRPr="0063488C" w:rsidRDefault="001B14F1" w:rsidP="001B14F1">
      <w:pPr>
        <w:pStyle w:val="Akapitzlist"/>
        <w:ind w:left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75930" w:rsidRPr="0063488C" w:rsidRDefault="001B14F1" w:rsidP="00375930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iCs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 xml:space="preserve">administratorem Pani/Pana danych osobowych jest </w:t>
      </w:r>
      <w:r w:rsidRPr="0063488C">
        <w:rPr>
          <w:rFonts w:ascii="Lato" w:hAnsi="Lato"/>
          <w:i/>
          <w:iCs/>
          <w:sz w:val="20"/>
          <w:szCs w:val="20"/>
        </w:rPr>
        <w:t> </w:t>
      </w:r>
      <w:r w:rsidR="00375930" w:rsidRPr="0063488C">
        <w:rPr>
          <w:rFonts w:ascii="Lato" w:hAnsi="Lato"/>
          <w:iCs/>
          <w:sz w:val="20"/>
          <w:szCs w:val="20"/>
        </w:rPr>
        <w:t>Park Narodowy Gór Stołowych</w:t>
      </w:r>
      <w:r w:rsidR="00375930" w:rsidRPr="0063488C">
        <w:rPr>
          <w:rFonts w:ascii="Lato" w:hAnsi="Lato"/>
          <w:sz w:val="20"/>
          <w:szCs w:val="20"/>
        </w:rPr>
        <w:t xml:space="preserve">, </w:t>
      </w:r>
      <w:r w:rsidR="00375930" w:rsidRPr="0063488C">
        <w:rPr>
          <w:rFonts w:ascii="Lato" w:hAnsi="Lato"/>
          <w:iCs/>
          <w:sz w:val="20"/>
          <w:szCs w:val="20"/>
        </w:rPr>
        <w:t>ul. Słoneczna 31, 57-350 Kudowa Zdrój, NIP: 8831852945, REGON : 021783891</w:t>
      </w:r>
    </w:p>
    <w:p w:rsidR="001B14F1" w:rsidRPr="0063488C" w:rsidRDefault="001B14F1" w:rsidP="00375930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 xml:space="preserve">inspektorem ochrony danych osobowych w </w:t>
      </w:r>
      <w:r w:rsidR="00375930" w:rsidRPr="0063488C">
        <w:rPr>
          <w:rFonts w:ascii="Lato" w:hAnsi="Lato"/>
          <w:sz w:val="20"/>
          <w:szCs w:val="20"/>
        </w:rPr>
        <w:t xml:space="preserve">Parku Narodowym Gór stołowych </w:t>
      </w:r>
      <w:r w:rsidRPr="0063488C">
        <w:rPr>
          <w:rFonts w:ascii="Lato" w:hAnsi="Lato"/>
          <w:sz w:val="20"/>
          <w:szCs w:val="20"/>
        </w:rPr>
        <w:t>jest Pan</w:t>
      </w:r>
      <w:r w:rsidR="00691202" w:rsidRPr="0063488C">
        <w:rPr>
          <w:rFonts w:ascii="Lato" w:hAnsi="Lato"/>
          <w:sz w:val="20"/>
          <w:szCs w:val="20"/>
        </w:rPr>
        <w:t xml:space="preserve"> Sergiusz Kunert</w:t>
      </w:r>
      <w:r w:rsidR="00302812">
        <w:rPr>
          <w:rFonts w:ascii="Lato" w:hAnsi="Lato"/>
          <w:sz w:val="20"/>
          <w:szCs w:val="20"/>
        </w:rPr>
        <w:t xml:space="preserve"> </w:t>
      </w:r>
      <w:r w:rsidRPr="0063488C">
        <w:rPr>
          <w:rFonts w:ascii="Lato" w:hAnsi="Lato"/>
          <w:sz w:val="20"/>
          <w:szCs w:val="20"/>
        </w:rPr>
        <w:t>adres e-mail</w:t>
      </w:r>
      <w:r w:rsidR="00375930" w:rsidRPr="0063488C">
        <w:rPr>
          <w:rFonts w:ascii="Lato" w:hAnsi="Lato"/>
          <w:sz w:val="20"/>
          <w:szCs w:val="20"/>
        </w:rPr>
        <w:t xml:space="preserve">: </w:t>
      </w:r>
      <w:hyperlink r:id="rId8" w:history="1">
        <w:r w:rsidR="00375930" w:rsidRPr="0063488C">
          <w:rPr>
            <w:rStyle w:val="Hipercze"/>
            <w:rFonts w:ascii="Lato" w:hAnsi="Lato"/>
            <w:color w:val="auto"/>
            <w:sz w:val="20"/>
            <w:szCs w:val="20"/>
          </w:rPr>
          <w:t>iod@pngs.com.pl</w:t>
        </w:r>
      </w:hyperlink>
      <w:r w:rsidRPr="0063488C">
        <w:rPr>
          <w:rFonts w:ascii="Lato" w:hAnsi="Lato"/>
          <w:sz w:val="20"/>
          <w:szCs w:val="20"/>
        </w:rPr>
        <w:t xml:space="preserve">, adres: </w:t>
      </w:r>
      <w:r w:rsidR="00375930" w:rsidRPr="0063488C">
        <w:rPr>
          <w:rFonts w:ascii="Lato" w:hAnsi="Lato"/>
          <w:sz w:val="20"/>
          <w:szCs w:val="20"/>
        </w:rPr>
        <w:t>Słoneczna 31, 57-350 Kudowa Zdrój</w:t>
      </w:r>
      <w:r w:rsidRPr="0063488C">
        <w:rPr>
          <w:rFonts w:ascii="Lato" w:hAnsi="Lato"/>
          <w:sz w:val="20"/>
          <w:szCs w:val="20"/>
        </w:rPr>
        <w:t>;</w:t>
      </w:r>
    </w:p>
    <w:p w:rsidR="001B14F1" w:rsidRPr="0063488C" w:rsidRDefault="001B14F1" w:rsidP="008F08C8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Pani/Pana dane osobowe przetwarzane będą na podstawie art. 6 ust. 1 lit. c</w:t>
      </w:r>
      <w:r w:rsidR="00302812">
        <w:rPr>
          <w:rFonts w:ascii="Lato" w:hAnsi="Lato"/>
          <w:sz w:val="20"/>
          <w:szCs w:val="20"/>
        </w:rPr>
        <w:t xml:space="preserve"> </w:t>
      </w:r>
      <w:r w:rsidRPr="0063488C">
        <w:rPr>
          <w:rFonts w:ascii="Lato" w:hAnsi="Lato"/>
          <w:sz w:val="20"/>
          <w:szCs w:val="20"/>
        </w:rPr>
        <w:t xml:space="preserve">RODO w celu związanym z postępowaniem o udzielenie zamówienia publicznego na ubezpieczenie majątku i innych interesów </w:t>
      </w:r>
      <w:r w:rsidR="00555F97" w:rsidRPr="0063488C">
        <w:rPr>
          <w:rFonts w:ascii="Lato" w:hAnsi="Lato"/>
          <w:sz w:val="20"/>
          <w:szCs w:val="20"/>
        </w:rPr>
        <w:t>Parku Narodowego Gór Stołowych</w:t>
      </w:r>
      <w:r w:rsidRPr="0063488C">
        <w:rPr>
          <w:rFonts w:ascii="Lato" w:hAnsi="Lato"/>
          <w:sz w:val="20"/>
          <w:szCs w:val="20"/>
        </w:rPr>
        <w:t>, prowadzonym w trybie przetargu nieograniczonego;</w:t>
      </w:r>
    </w:p>
    <w:p w:rsidR="001B14F1" w:rsidRPr="0063488C" w:rsidRDefault="001B14F1" w:rsidP="008F08C8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</w:t>
      </w:r>
      <w:r w:rsidRPr="0063488C">
        <w:rPr>
          <w:rFonts w:ascii="Lato" w:hAnsi="Lato"/>
          <w:sz w:val="20"/>
          <w:szCs w:val="20"/>
        </w:rPr>
        <w:br/>
        <w:t xml:space="preserve">29 stycznia 2004 r. – Prawo zamówień publicznych (Dz. U. z 2017 r. poz. 1579 i 2018);  </w:t>
      </w:r>
    </w:p>
    <w:p w:rsidR="001B14F1" w:rsidRPr="0063488C" w:rsidRDefault="001B14F1" w:rsidP="008F08C8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 xml:space="preserve">Pani/Pana dane osobowe będą przechowywane, zgodnie z art. 97 ust. 1 ustawy Prawo zamówień publicznych, przez okres 4 lat od </w:t>
      </w:r>
      <w:bookmarkStart w:id="0" w:name="_GoBack"/>
      <w:bookmarkEnd w:id="0"/>
      <w:r w:rsidRPr="0063488C">
        <w:rPr>
          <w:rFonts w:ascii="Lato" w:hAnsi="Lato"/>
          <w:sz w:val="20"/>
          <w:szCs w:val="20"/>
        </w:rPr>
        <w:t>dnia zakończenia postępowania o udzielenie zamówienia, a jeżeli czas trwania umowy przekracza 4 lata, okres przechowywania obejmuje cały czas trwania umowy;</w:t>
      </w:r>
    </w:p>
    <w:p w:rsidR="001B14F1" w:rsidRPr="0063488C" w:rsidRDefault="001B14F1" w:rsidP="008F08C8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b/>
          <w:bCs/>
          <w:i/>
          <w:iCs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 xml:space="preserve">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publicznych;  </w:t>
      </w:r>
    </w:p>
    <w:p w:rsidR="001B14F1" w:rsidRPr="0063488C" w:rsidRDefault="001B14F1" w:rsidP="008F08C8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w odniesieniu do Pani/Pana danych osobowych decyzje nie będą podejmowane w sposób zautomatyzowany, stosowanie do art. 22 RODO;</w:t>
      </w:r>
    </w:p>
    <w:p w:rsidR="001B14F1" w:rsidRPr="0063488C" w:rsidRDefault="001B14F1" w:rsidP="008F08C8">
      <w:pPr>
        <w:pStyle w:val="Akapitzlist"/>
        <w:numPr>
          <w:ilvl w:val="0"/>
          <w:numId w:val="78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posiada Pani/Pan:</w:t>
      </w:r>
    </w:p>
    <w:p w:rsidR="001B14F1" w:rsidRPr="0063488C" w:rsidRDefault="001B14F1" w:rsidP="008F08C8">
      <w:pPr>
        <w:pStyle w:val="Akapitzlist"/>
        <w:numPr>
          <w:ilvl w:val="0"/>
          <w:numId w:val="79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na podstawie art. 15 RODO prawo dostępu do danych osobowych Pani/Pana dotyczących;</w:t>
      </w:r>
    </w:p>
    <w:p w:rsidR="001B14F1" w:rsidRPr="0063488C" w:rsidRDefault="001B14F1" w:rsidP="008F08C8">
      <w:pPr>
        <w:pStyle w:val="Akapitzlist"/>
        <w:numPr>
          <w:ilvl w:val="0"/>
          <w:numId w:val="79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na podstawie art. 16 RODO prawo do sprostowania Pani/Pana danych osobowych*;</w:t>
      </w:r>
    </w:p>
    <w:p w:rsidR="001B14F1" w:rsidRPr="0063488C" w:rsidRDefault="001B14F1" w:rsidP="008F08C8">
      <w:pPr>
        <w:pStyle w:val="Akapitzlist"/>
        <w:numPr>
          <w:ilvl w:val="0"/>
          <w:numId w:val="79"/>
        </w:numPr>
        <w:suppressAutoHyphens w:val="0"/>
        <w:contextualSpacing w:val="0"/>
        <w:rPr>
          <w:rFonts w:ascii="Lato" w:hAnsi="Lato"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  </w:t>
      </w:r>
    </w:p>
    <w:p w:rsidR="001B14F1" w:rsidRPr="0063488C" w:rsidRDefault="001B14F1" w:rsidP="008F08C8">
      <w:pPr>
        <w:pStyle w:val="Akapitzlist"/>
        <w:numPr>
          <w:ilvl w:val="0"/>
          <w:numId w:val="79"/>
        </w:numPr>
        <w:suppressAutoHyphens w:val="0"/>
        <w:contextualSpacing w:val="0"/>
        <w:rPr>
          <w:rFonts w:ascii="Lato" w:hAnsi="Lato"/>
          <w:i/>
          <w:iCs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1B14F1" w:rsidRPr="0063488C" w:rsidRDefault="001B14F1" w:rsidP="008F08C8">
      <w:pPr>
        <w:pStyle w:val="Akapitzlist"/>
        <w:numPr>
          <w:ilvl w:val="0"/>
          <w:numId w:val="80"/>
        </w:numPr>
        <w:suppressAutoHyphens w:val="0"/>
        <w:contextualSpacing w:val="0"/>
        <w:rPr>
          <w:rFonts w:ascii="Lato" w:hAnsi="Lato"/>
          <w:i/>
          <w:iCs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nie przysługuje Pani/Panu:</w:t>
      </w:r>
    </w:p>
    <w:p w:rsidR="001B14F1" w:rsidRPr="0063488C" w:rsidRDefault="001B14F1" w:rsidP="008F08C8">
      <w:pPr>
        <w:pStyle w:val="Akapitzlist"/>
        <w:numPr>
          <w:ilvl w:val="0"/>
          <w:numId w:val="81"/>
        </w:numPr>
        <w:suppressAutoHyphens w:val="0"/>
        <w:contextualSpacing w:val="0"/>
        <w:rPr>
          <w:rFonts w:ascii="Lato" w:hAnsi="Lato"/>
          <w:i/>
          <w:iCs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w związku z art. 17 ust. 3 lit. b, d lub e RODO prawo do usunięcia danych osobowych;</w:t>
      </w:r>
    </w:p>
    <w:p w:rsidR="001B14F1" w:rsidRPr="0063488C" w:rsidRDefault="001B14F1" w:rsidP="008F08C8">
      <w:pPr>
        <w:pStyle w:val="Akapitzlist"/>
        <w:numPr>
          <w:ilvl w:val="0"/>
          <w:numId w:val="81"/>
        </w:numPr>
        <w:suppressAutoHyphens w:val="0"/>
        <w:contextualSpacing w:val="0"/>
        <w:rPr>
          <w:rFonts w:ascii="Lato" w:hAnsi="Lato"/>
          <w:b/>
          <w:bCs/>
          <w:i/>
          <w:iCs/>
          <w:sz w:val="20"/>
          <w:szCs w:val="20"/>
        </w:rPr>
      </w:pPr>
      <w:r w:rsidRPr="0063488C">
        <w:rPr>
          <w:rFonts w:ascii="Lato" w:hAnsi="Lato"/>
          <w:sz w:val="20"/>
          <w:szCs w:val="20"/>
        </w:rPr>
        <w:t>prawo do przenoszenia danych osobowych, o którym mowa w art. 20 RODO;</w:t>
      </w:r>
    </w:p>
    <w:p w:rsidR="001B14F1" w:rsidRPr="0063488C" w:rsidRDefault="001B14F1" w:rsidP="008F08C8">
      <w:pPr>
        <w:pStyle w:val="Akapitzlist"/>
        <w:numPr>
          <w:ilvl w:val="0"/>
          <w:numId w:val="81"/>
        </w:numPr>
        <w:suppressAutoHyphens w:val="0"/>
        <w:contextualSpacing w:val="0"/>
        <w:rPr>
          <w:rFonts w:ascii="Lato" w:hAnsi="Lato"/>
          <w:bCs/>
          <w:i/>
          <w:iCs/>
          <w:sz w:val="20"/>
          <w:szCs w:val="20"/>
        </w:rPr>
      </w:pPr>
      <w:r w:rsidRPr="0063488C">
        <w:rPr>
          <w:rFonts w:ascii="Lato" w:hAnsi="Lato"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63488C">
        <w:rPr>
          <w:rFonts w:ascii="Lato" w:hAnsi="Lato"/>
          <w:sz w:val="20"/>
          <w:szCs w:val="20"/>
        </w:rPr>
        <w:t>.</w:t>
      </w:r>
    </w:p>
    <w:p w:rsidR="004849A8" w:rsidRPr="0063488C" w:rsidRDefault="004849A8" w:rsidP="004849A8">
      <w:pPr>
        <w:pStyle w:val="Akapitzlist"/>
        <w:suppressAutoHyphens w:val="0"/>
        <w:ind w:left="1146"/>
        <w:contextualSpacing w:val="0"/>
        <w:rPr>
          <w:rFonts w:ascii="Lato" w:hAnsi="Lato"/>
          <w:bCs/>
          <w:i/>
          <w:iCs/>
          <w:sz w:val="20"/>
          <w:szCs w:val="20"/>
        </w:rPr>
      </w:pPr>
    </w:p>
    <w:p w:rsidR="001B14F1" w:rsidRPr="0063488C" w:rsidRDefault="001B14F1" w:rsidP="00C57490">
      <w:pPr>
        <w:pStyle w:val="Akapitzlist"/>
        <w:ind w:left="0"/>
        <w:jc w:val="both"/>
        <w:rPr>
          <w:rFonts w:ascii="Lato" w:hAnsi="Lato"/>
          <w:i/>
          <w:iCs/>
          <w:sz w:val="20"/>
          <w:szCs w:val="20"/>
        </w:rPr>
      </w:pPr>
      <w:r w:rsidRPr="0063488C">
        <w:rPr>
          <w:rFonts w:ascii="Lato" w:hAnsi="Lato"/>
          <w:i/>
          <w:iCs/>
          <w:sz w:val="20"/>
          <w:szCs w:val="20"/>
          <w:vertAlign w:val="superscript"/>
        </w:rPr>
        <w:t xml:space="preserve">* </w:t>
      </w:r>
      <w:r w:rsidRPr="0063488C">
        <w:rPr>
          <w:rFonts w:ascii="Lato" w:hAnsi="Lato"/>
          <w:i/>
          <w:iCs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63488C">
        <w:rPr>
          <w:rFonts w:ascii="Lato" w:hAnsi="Lato"/>
          <w:i/>
          <w:iCs/>
          <w:sz w:val="20"/>
          <w:szCs w:val="20"/>
        </w:rPr>
        <w:t>Pzp</w:t>
      </w:r>
      <w:proofErr w:type="spellEnd"/>
      <w:r w:rsidRPr="0063488C">
        <w:rPr>
          <w:rFonts w:ascii="Lato" w:hAnsi="Lato"/>
          <w:i/>
          <w:iCs/>
          <w:sz w:val="20"/>
          <w:szCs w:val="20"/>
        </w:rPr>
        <w:t xml:space="preserve"> oraz nie może naruszać integralności protokołu oraz jego załączników.</w:t>
      </w:r>
    </w:p>
    <w:p w:rsidR="0017743F" w:rsidRPr="0063488C" w:rsidRDefault="001B14F1" w:rsidP="00C57490">
      <w:pPr>
        <w:pStyle w:val="Akapitzlist"/>
        <w:ind w:left="0"/>
        <w:jc w:val="both"/>
        <w:rPr>
          <w:rFonts w:ascii="Lato" w:eastAsia="Calibri" w:hAnsi="Lato"/>
          <w:sz w:val="20"/>
          <w:szCs w:val="20"/>
          <w:lang w:eastAsia="en-US"/>
        </w:rPr>
      </w:pPr>
      <w:r w:rsidRPr="0063488C">
        <w:rPr>
          <w:rFonts w:ascii="Lato" w:hAnsi="Lato"/>
          <w:i/>
          <w:iCs/>
          <w:sz w:val="20"/>
          <w:szCs w:val="20"/>
          <w:vertAlign w:val="superscript"/>
        </w:rPr>
        <w:t xml:space="preserve">** </w:t>
      </w:r>
      <w:r w:rsidRPr="0063488C">
        <w:rPr>
          <w:rFonts w:ascii="Lato" w:hAnsi="Lato"/>
          <w:i/>
          <w:iCs/>
          <w:sz w:val="20"/>
          <w:szCs w:val="20"/>
        </w:rPr>
        <w:t xml:space="preserve">Wyjaśnienie: prawo do ograniczenia przetwarzania nie ma zastosowania w odniesieniu do przechowywania, </w:t>
      </w:r>
      <w:r w:rsidR="004849A8" w:rsidRPr="0063488C">
        <w:rPr>
          <w:rFonts w:ascii="Lato" w:hAnsi="Lato"/>
          <w:i/>
          <w:iCs/>
          <w:sz w:val="20"/>
          <w:szCs w:val="20"/>
        </w:rPr>
        <w:br/>
      </w:r>
      <w:r w:rsidRPr="0063488C">
        <w:rPr>
          <w:rFonts w:ascii="Lato" w:hAnsi="Lato"/>
          <w:i/>
          <w:iCs/>
          <w:sz w:val="20"/>
          <w:szCs w:val="20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sectPr w:rsidR="0017743F" w:rsidRPr="0063488C" w:rsidSect="009F5EDE">
      <w:headerReference w:type="first" r:id="rId9"/>
      <w:pgSz w:w="11906" w:h="16838"/>
      <w:pgMar w:top="851" w:right="1247" w:bottom="851" w:left="1247" w:header="357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D9" w:rsidRDefault="004B0ED9">
      <w:r>
        <w:separator/>
      </w:r>
    </w:p>
  </w:endnote>
  <w:endnote w:type="continuationSeparator" w:id="0">
    <w:p w:rsidR="004B0ED9" w:rsidRDefault="004B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PalatinoCE-Italic">
    <w:charset w:val="EE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D9" w:rsidRDefault="004B0ED9">
      <w:r>
        <w:separator/>
      </w:r>
    </w:p>
  </w:footnote>
  <w:footnote w:type="continuationSeparator" w:id="0">
    <w:p w:rsidR="004B0ED9" w:rsidRDefault="004B0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90" w:rsidRDefault="00302812" w:rsidP="00C57490">
    <w:pPr>
      <w:pStyle w:val="Nagwek"/>
      <w:spacing w:before="0" w:after="0" w:line="276" w:lineRule="auto"/>
      <w:rPr>
        <w:rFonts w:ascii="Lato" w:hAnsi="Lato"/>
        <w:sz w:val="20"/>
      </w:rPr>
    </w:pPr>
    <w:r>
      <w:rPr>
        <w:rFonts w:eastAsia="PalatinoCE-Italic" w:cs="PalatinoCE-Italic"/>
        <w:b/>
        <w:i/>
        <w:iCs/>
      </w:rPr>
      <w:t>Wykonanie prac związanych z czynną ochroną ekosystemów leśnych w PNGS  na terenie Obwodu Ochronnego Bukowina IV kwartał  2018</w:t>
    </w:r>
    <w:r>
      <w:rPr>
        <w:rFonts w:ascii="Lato" w:hAnsi="Lato"/>
        <w:b/>
        <w:bCs/>
        <w:sz w:val="22"/>
        <w:szCs w:val="22"/>
      </w:rPr>
      <w:t>”</w:t>
    </w:r>
  </w:p>
  <w:p w:rsidR="00EC3F87" w:rsidRPr="00C57490" w:rsidRDefault="00302812" w:rsidP="00C57490">
    <w:pPr>
      <w:pStyle w:val="Nagwek"/>
      <w:spacing w:before="0" w:after="0" w:line="276" w:lineRule="auto"/>
      <w:jc w:val="right"/>
      <w:rPr>
        <w:rFonts w:ascii="Lato" w:hAnsi="Lato"/>
        <w:sz w:val="20"/>
      </w:rPr>
    </w:pPr>
    <w:r>
      <w:rPr>
        <w:rFonts w:ascii="Lato" w:hAnsi="Lato"/>
        <w:sz w:val="20"/>
      </w:rPr>
      <w:t>371/ZO/4/</w:t>
    </w:r>
    <w:r w:rsidR="00C57490" w:rsidRPr="00B81485">
      <w:rPr>
        <w:rFonts w:ascii="Lato" w:hAnsi="Lato"/>
        <w:sz w:val="20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color w:val="00000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/>
        <w:color w:val="00000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color w:val="00000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/>
        <w:bCs/>
        <w:color w:val="00000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b/>
        <w:bCs/>
        <w:color w:val="00000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b/>
        <w:bCs/>
        <w:color w:val="00000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/>
        <w:bCs/>
        <w:color w:val="00000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  <w:color w:val="00000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/>
        <w:bCs/>
        <w:color w:val="000000"/>
      </w:rPr>
    </w:lvl>
  </w:abstractNum>
  <w:abstractNum w:abstractNumId="1">
    <w:nsid w:val="00000002"/>
    <w:multiLevelType w:val="multilevel"/>
    <w:tmpl w:val="B04E45BE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2">
    <w:nsid w:val="00000003"/>
    <w:multiLevelType w:val="singleLevel"/>
    <w:tmpl w:val="5DF05D32"/>
    <w:name w:val="WW8Num3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0000005"/>
    <w:multiLevelType w:val="singleLevel"/>
    <w:tmpl w:val="F7C61DAE"/>
    <w:name w:val="WW8Num5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>
    <w:nsid w:val="00000008"/>
    <w:multiLevelType w:val="multilevel"/>
    <w:tmpl w:val="42F626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singleLevel"/>
    <w:tmpl w:val="D232657E"/>
    <w:name w:val="WW8Num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/>
      </w:rPr>
    </w:lvl>
  </w:abstractNum>
  <w:abstractNum w:abstractNumId="7">
    <w:nsid w:val="0000000A"/>
    <w:multiLevelType w:val="multilevel"/>
    <w:tmpl w:val="C0F03240"/>
    <w:name w:val="WW8Num1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Courier New" w:hAnsi="Courier New" w:cs="Times New Roman"/>
      </w:rPr>
    </w:lvl>
  </w:abstractNum>
  <w:abstractNum w:abstractNumId="8">
    <w:nsid w:val="0000000B"/>
    <w:multiLevelType w:val="multilevel"/>
    <w:tmpl w:val="00DE89AC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Courier Ne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Courier New"/>
      </w:rPr>
    </w:lvl>
  </w:abstractNum>
  <w:abstractNum w:abstractNumId="9">
    <w:nsid w:val="0000000C"/>
    <w:multiLevelType w:val="singleLevel"/>
    <w:tmpl w:val="41108F2A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F"/>
    <w:multiLevelType w:val="multilevel"/>
    <w:tmpl w:val="D700D716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Times New Roman"/>
      </w:rPr>
    </w:lvl>
  </w:abstractNum>
  <w:abstractNum w:abstractNumId="14">
    <w:nsid w:val="00000012"/>
    <w:multiLevelType w:val="singleLevel"/>
    <w:tmpl w:val="31804C08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</w:abstractNum>
  <w:abstractNum w:abstractNumId="15">
    <w:nsid w:val="00000013"/>
    <w:multiLevelType w:val="singleLevel"/>
    <w:tmpl w:val="2D2AEEA6"/>
    <w:name w:val="WW8Num19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17">
    <w:nsid w:val="00000015"/>
    <w:multiLevelType w:val="multilevel"/>
    <w:tmpl w:val="571E8970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9">
    <w:nsid w:val="00000017"/>
    <w:multiLevelType w:val="multilevel"/>
    <w:tmpl w:val="0F765FC6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00000018"/>
    <w:multiLevelType w:val="singleLevel"/>
    <w:tmpl w:val="0F081468"/>
    <w:name w:val="WW8Num2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22">
    <w:nsid w:val="0000001A"/>
    <w:multiLevelType w:val="singleLevel"/>
    <w:tmpl w:val="794486E2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  <w:color w:val="000000"/>
      </w:rPr>
    </w:lvl>
  </w:abstractNum>
  <w:abstractNum w:abstractNumId="24">
    <w:nsid w:val="0000001C"/>
    <w:multiLevelType w:val="multilevel"/>
    <w:tmpl w:val="45FC29B8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Wingdings" w:hAnsi="Wingding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Wingdings" w:hAnsi="Wingding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Wingdings" w:hAnsi="Wingding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Wingdings" w:hAnsi="Wingding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Wingdings" w:hAnsi="Wingdings" w:cs="Times New Roman"/>
      </w:rPr>
    </w:lvl>
  </w:abstractNum>
  <w:abstractNum w:abstractNumId="25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26">
    <w:nsid w:val="0000001E"/>
    <w:multiLevelType w:val="singleLevel"/>
    <w:tmpl w:val="A9DCE38E"/>
    <w:name w:val="WW8Num3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</w:rPr>
    </w:lvl>
  </w:abstractNum>
  <w:abstractNum w:abstractNumId="27">
    <w:nsid w:val="0000001F"/>
    <w:multiLevelType w:val="multilevel"/>
    <w:tmpl w:val="2E9C7AEA"/>
    <w:name w:val="WW8Num3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Symbol" w:hAnsi="Symbol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  <w:color w:val="000000"/>
      </w:r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22"/>
    <w:multiLevelType w:val="multilevel"/>
    <w:tmpl w:val="B82602D2"/>
    <w:name w:val="WW8Num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  <w:color w:val="000000"/>
      </w:rPr>
    </w:lvl>
  </w:abstractNum>
  <w:abstractNum w:abstractNumId="31">
    <w:nsid w:val="00000023"/>
    <w:multiLevelType w:val="singleLevel"/>
    <w:tmpl w:val="74DC91F4"/>
    <w:name w:val="WW8Num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  <w:b/>
      </w:rPr>
    </w:lvl>
  </w:abstractNum>
  <w:abstractNum w:abstractNumId="33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34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eastAsia="Times New Roman" w:cs="Times New Roman"/>
        <w:b/>
      </w:rPr>
    </w:lvl>
  </w:abstractNum>
  <w:abstractNum w:abstractNumId="35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36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38">
    <w:nsid w:val="0000002A"/>
    <w:multiLevelType w:val="multilevel"/>
    <w:tmpl w:val="DA3E2B9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cs="Times New Roman"/>
        <w:b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  <w:b/>
      </w:r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  <w:rPr>
        <w:rFonts w:cs="Times New Roman"/>
        <w:b/>
      </w:rPr>
    </w:lvl>
  </w:abstractNum>
  <w:abstractNum w:abstractNumId="39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4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b/>
      </w:rPr>
    </w:lvl>
  </w:abstractNum>
  <w:abstractNum w:abstractNumId="41">
    <w:nsid w:val="0000002D"/>
    <w:multiLevelType w:val="singleLevel"/>
    <w:tmpl w:val="B5900808"/>
    <w:name w:val="WW8Num4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2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43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  <w:b/>
      </w:rPr>
    </w:lvl>
    <w:lvl w:ilvl="2"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color w:val="000000"/>
      </w:rPr>
    </w:lvl>
  </w:abstractNum>
  <w:abstractNum w:abstractNumId="44">
    <w:nsid w:val="00000031"/>
    <w:multiLevelType w:val="multilevel"/>
    <w:tmpl w:val="7E48FF24"/>
    <w:name w:val="WW8Num4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ascii="Cambria" w:eastAsia="Times New Roman" w:hAnsi="Cambria" w:cs="Cambria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 w:hint="default"/>
      </w:rPr>
    </w:lvl>
  </w:abstractNum>
  <w:abstractNum w:abstractNumId="45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6">
    <w:nsid w:val="00000033"/>
    <w:multiLevelType w:val="multilevel"/>
    <w:tmpl w:val="B4E64B26"/>
    <w:name w:val="WW8Num5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Wingdings" w:hAnsi="Wingding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Wingdings" w:hAnsi="Wingding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Wingdings" w:hAnsi="Wingding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Wingdings" w:hAnsi="Wingding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Wingdings" w:hAnsi="Wingdings" w:cs="Times New Roman"/>
      </w:rPr>
    </w:lvl>
  </w:abstractNum>
  <w:abstractNum w:abstractNumId="47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48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49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5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80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1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40"/>
      </w:pPr>
      <w:rPr>
        <w:rFonts w:ascii="Symbol" w:hAnsi="Symbol"/>
        <w:b/>
      </w:rPr>
    </w:lvl>
  </w:abstractNum>
  <w:abstractNum w:abstractNumId="52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0000003B"/>
    <w:multiLevelType w:val="multilevel"/>
    <w:tmpl w:val="81729B8C"/>
    <w:name w:val="WW8Num5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mbria" w:hAnsi="Cambri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</w:rPr>
    </w:lvl>
  </w:abstractNum>
  <w:abstractNum w:abstractNumId="54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55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56">
    <w:nsid w:val="0000003E"/>
    <w:multiLevelType w:val="multilevel"/>
    <w:tmpl w:val="2A7C4866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b/>
      </w:rPr>
    </w:lvl>
  </w:abstractNum>
  <w:abstractNum w:abstractNumId="58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59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6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1">
    <w:nsid w:val="00000043"/>
    <w:multiLevelType w:val="multilevel"/>
    <w:tmpl w:val="BA8E8184"/>
    <w:name w:val="WW8Num6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00000044"/>
    <w:multiLevelType w:val="multilevel"/>
    <w:tmpl w:val="BC2444A6"/>
    <w:name w:val="WW8Num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3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64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sz w:val="24"/>
      </w:rPr>
    </w:lvl>
  </w:abstractNum>
  <w:abstractNum w:abstractNumId="65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66">
    <w:nsid w:val="00000048"/>
    <w:multiLevelType w:val="singleLevel"/>
    <w:tmpl w:val="498E6200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eastAsia="Times New Roman" w:hAnsi="Cambria" w:cs="Times New Roman" w:hint="default"/>
      </w:rPr>
    </w:lvl>
  </w:abstractNum>
  <w:abstractNum w:abstractNumId="67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>
    <w:nsid w:val="0000004A"/>
    <w:multiLevelType w:val="singleLevel"/>
    <w:tmpl w:val="B9D84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9">
    <w:nsid w:val="0000004B"/>
    <w:multiLevelType w:val="multilevel"/>
    <w:tmpl w:val="CC323748"/>
    <w:name w:val="WW8Num7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Cambria" w:eastAsia="Times New Roman" w:hAnsi="Cambria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0">
    <w:nsid w:val="0000004C"/>
    <w:multiLevelType w:val="singleLevel"/>
    <w:tmpl w:val="9604A118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1">
    <w:nsid w:val="0000004D"/>
    <w:multiLevelType w:val="multilevel"/>
    <w:tmpl w:val="D44874F0"/>
    <w:name w:val="WW8Num7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2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4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75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76">
    <w:nsid w:val="00000054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</w:abstractNum>
  <w:abstractNum w:abstractNumId="77">
    <w:nsid w:val="00000055"/>
    <w:multiLevelType w:val="multilevel"/>
    <w:tmpl w:val="29CA7B66"/>
    <w:name w:val="WW8Num8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bCs w:val="0"/>
      </w:rPr>
    </w:lvl>
  </w:abstractNum>
  <w:abstractNum w:abstractNumId="78">
    <w:nsid w:val="00000056"/>
    <w:multiLevelType w:val="multilevel"/>
    <w:tmpl w:val="D3C251CE"/>
    <w:name w:val="WW8Num86"/>
    <w:lvl w:ilvl="0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9">
    <w:nsid w:val="00000057"/>
    <w:multiLevelType w:val="multilevel"/>
    <w:tmpl w:val="795E6A9C"/>
    <w:name w:val="WW8Num8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0">
    <w:nsid w:val="00000058"/>
    <w:multiLevelType w:val="multilevel"/>
    <w:tmpl w:val="C9EAA57A"/>
    <w:name w:val="WW8Num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1">
    <w:nsid w:val="0000005A"/>
    <w:multiLevelType w:val="single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82">
    <w:nsid w:val="0000005B"/>
    <w:multiLevelType w:val="multilevel"/>
    <w:tmpl w:val="4C4EC58A"/>
    <w:name w:val="WW8Num9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3"/>
      <w:numFmt w:val="decimal"/>
      <w:lvlText w:val="%2."/>
      <w:lvlJc w:val="left"/>
      <w:pPr>
        <w:tabs>
          <w:tab w:val="num" w:pos="357"/>
        </w:tabs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84">
    <w:nsid w:val="0000005D"/>
    <w:multiLevelType w:val="single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85">
    <w:nsid w:val="0000005E"/>
    <w:multiLevelType w:val="multi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6">
    <w:nsid w:val="0000005F"/>
    <w:multiLevelType w:val="multilevel"/>
    <w:tmpl w:val="6B949506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7">
    <w:nsid w:val="00000060"/>
    <w:multiLevelType w:val="singleLevel"/>
    <w:tmpl w:val="E3CC8630"/>
    <w:name w:val="WW8Num9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</w:rPr>
    </w:lvl>
  </w:abstractNum>
  <w:abstractNum w:abstractNumId="88">
    <w:nsid w:val="00000062"/>
    <w:multiLevelType w:val="multilevel"/>
    <w:tmpl w:val="A9D6237C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9">
    <w:nsid w:val="00000063"/>
    <w:multiLevelType w:val="singleLevel"/>
    <w:tmpl w:val="00000063"/>
    <w:name w:val="WW8Num9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90">
    <w:nsid w:val="00000065"/>
    <w:multiLevelType w:val="multilevel"/>
    <w:tmpl w:val="706EBAD0"/>
    <w:name w:val="WW8Num1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1">
    <w:nsid w:val="00000066"/>
    <w:multiLevelType w:val="singleLevel"/>
    <w:tmpl w:val="FCDC1EE0"/>
    <w:name w:val="WW8Num10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</w:rPr>
    </w:lvl>
  </w:abstractNum>
  <w:abstractNum w:abstractNumId="92">
    <w:nsid w:val="00000067"/>
    <w:multiLevelType w:val="multilevel"/>
    <w:tmpl w:val="CFC422F8"/>
    <w:name w:val="WW8Num103"/>
    <w:lvl w:ilvl="0">
      <w:start w:val="3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3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94">
    <w:nsid w:val="0000006D"/>
    <w:multiLevelType w:val="multilevel"/>
    <w:tmpl w:val="10F4BD70"/>
    <w:name w:val="WW8Num10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5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6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97">
    <w:nsid w:val="00B551B3"/>
    <w:multiLevelType w:val="hybridMultilevel"/>
    <w:tmpl w:val="018A7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029D0209"/>
    <w:multiLevelType w:val="hybridMultilevel"/>
    <w:tmpl w:val="B99075CC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08363ED1"/>
    <w:multiLevelType w:val="multilevel"/>
    <w:tmpl w:val="B2DAC8D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Cambria" w:hAnsi="Cambria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1">
    <w:nsid w:val="08DF0BFC"/>
    <w:multiLevelType w:val="hybridMultilevel"/>
    <w:tmpl w:val="59E0428E"/>
    <w:name w:val="WW8Num952"/>
    <w:lvl w:ilvl="0" w:tplc="D30CFA8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0B9032DE"/>
    <w:multiLevelType w:val="hybridMultilevel"/>
    <w:tmpl w:val="FA2C094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0B9804F4"/>
    <w:multiLevelType w:val="hybridMultilevel"/>
    <w:tmpl w:val="33E40E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0CB52E9D"/>
    <w:multiLevelType w:val="hybridMultilevel"/>
    <w:tmpl w:val="00E485CC"/>
    <w:name w:val="WW8Num8622"/>
    <w:lvl w:ilvl="0" w:tplc="41108F2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0DDF5D8F"/>
    <w:multiLevelType w:val="hybridMultilevel"/>
    <w:tmpl w:val="21AE84D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0EC30867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EE460E4"/>
    <w:multiLevelType w:val="hybridMultilevel"/>
    <w:tmpl w:val="A10CF1E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8">
    <w:nsid w:val="0F276CED"/>
    <w:multiLevelType w:val="hybridMultilevel"/>
    <w:tmpl w:val="D3668DCE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01C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ADEE27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6F8F7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0F37615B"/>
    <w:multiLevelType w:val="hybridMultilevel"/>
    <w:tmpl w:val="30E670D6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123A6E2E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14842E34"/>
    <w:multiLevelType w:val="hybridMultilevel"/>
    <w:tmpl w:val="9E269EAE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164455E0"/>
    <w:multiLevelType w:val="hybridMultilevel"/>
    <w:tmpl w:val="C742C206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174E32B8"/>
    <w:multiLevelType w:val="hybridMultilevel"/>
    <w:tmpl w:val="8138DE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F6FA3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5ECAFDF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18256908"/>
    <w:multiLevelType w:val="hybridMultilevel"/>
    <w:tmpl w:val="016A806C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5">
    <w:nsid w:val="19CE29D1"/>
    <w:multiLevelType w:val="hybridMultilevel"/>
    <w:tmpl w:val="F126017C"/>
    <w:name w:val="WW8Num111222222222222"/>
    <w:lvl w:ilvl="0" w:tplc="710C5D0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7">
    <w:nsid w:val="1B2F1A53"/>
    <w:multiLevelType w:val="hybridMultilevel"/>
    <w:tmpl w:val="116E274A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1C356706"/>
    <w:multiLevelType w:val="hybridMultilevel"/>
    <w:tmpl w:val="407C60FA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1D97638E"/>
    <w:multiLevelType w:val="multilevel"/>
    <w:tmpl w:val="FB92AB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1E9206AD"/>
    <w:multiLevelType w:val="hybridMultilevel"/>
    <w:tmpl w:val="8D1CFCA8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209062A9"/>
    <w:multiLevelType w:val="singleLevel"/>
    <w:tmpl w:val="B9D84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22">
    <w:nsid w:val="210573DC"/>
    <w:multiLevelType w:val="hybridMultilevel"/>
    <w:tmpl w:val="2252ED8E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1B26DA4"/>
    <w:multiLevelType w:val="hybridMultilevel"/>
    <w:tmpl w:val="0F30FF84"/>
    <w:name w:val="WW8Num86222"/>
    <w:lvl w:ilvl="0" w:tplc="41108F2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22B23A32"/>
    <w:multiLevelType w:val="hybridMultilevel"/>
    <w:tmpl w:val="DFB6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269CA6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231C0F7F"/>
    <w:multiLevelType w:val="hybridMultilevel"/>
    <w:tmpl w:val="7FA4278A"/>
    <w:name w:val="WW8Num742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JhengHei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23936A3B"/>
    <w:multiLevelType w:val="hybridMultilevel"/>
    <w:tmpl w:val="A57C14D6"/>
    <w:lvl w:ilvl="0" w:tplc="BD68E7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24D9456D"/>
    <w:multiLevelType w:val="hybridMultilevel"/>
    <w:tmpl w:val="73B20AC4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65A0608"/>
    <w:multiLevelType w:val="hybridMultilevel"/>
    <w:tmpl w:val="3C88A42C"/>
    <w:lvl w:ilvl="0" w:tplc="04150011">
      <w:start w:val="1"/>
      <w:numFmt w:val="decimal"/>
      <w:lvlText w:val="%1)"/>
      <w:lvlJc w:val="left"/>
      <w:pPr>
        <w:ind w:left="2081" w:hanging="360"/>
      </w:pPr>
    </w:lvl>
    <w:lvl w:ilvl="1" w:tplc="04150019" w:tentative="1">
      <w:start w:val="1"/>
      <w:numFmt w:val="lowerLetter"/>
      <w:lvlText w:val="%2."/>
      <w:lvlJc w:val="left"/>
      <w:pPr>
        <w:ind w:left="2801" w:hanging="360"/>
      </w:p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29">
    <w:nsid w:val="266D624D"/>
    <w:multiLevelType w:val="hybridMultilevel"/>
    <w:tmpl w:val="C39A88AC"/>
    <w:lvl w:ilvl="0" w:tplc="C43CDD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 w:tplc="63040AD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345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1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2C113FB5"/>
    <w:multiLevelType w:val="multilevel"/>
    <w:tmpl w:val="897E3D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3">
    <w:nsid w:val="2C15635A"/>
    <w:multiLevelType w:val="hybridMultilevel"/>
    <w:tmpl w:val="42260AC8"/>
    <w:lvl w:ilvl="0" w:tplc="BD68E7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2C1C587B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CD402D1"/>
    <w:multiLevelType w:val="multilevel"/>
    <w:tmpl w:val="0CA8DEC8"/>
    <w:name w:val="WW8Num95222"/>
    <w:lvl w:ilvl="0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6">
    <w:nsid w:val="2CEA41FB"/>
    <w:multiLevelType w:val="hybridMultilevel"/>
    <w:tmpl w:val="E1BECF0A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D2F30D3"/>
    <w:multiLevelType w:val="multilevel"/>
    <w:tmpl w:val="0188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2FC00297"/>
    <w:multiLevelType w:val="hybridMultilevel"/>
    <w:tmpl w:val="85767534"/>
    <w:lvl w:ilvl="0" w:tplc="450422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804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1EF6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0">
    <w:nsid w:val="33DA6E9D"/>
    <w:multiLevelType w:val="hybridMultilevel"/>
    <w:tmpl w:val="96106626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3F04038"/>
    <w:multiLevelType w:val="hybridMultilevel"/>
    <w:tmpl w:val="E9B0CA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4D05554"/>
    <w:multiLevelType w:val="hybridMultilevel"/>
    <w:tmpl w:val="6DCC8538"/>
    <w:lvl w:ilvl="0" w:tplc="9A24D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360E0020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899047C"/>
    <w:multiLevelType w:val="hybridMultilevel"/>
    <w:tmpl w:val="7EFAB1DC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5">
    <w:nsid w:val="395662D1"/>
    <w:multiLevelType w:val="multilevel"/>
    <w:tmpl w:val="6EB6AA0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480"/>
        </w:tabs>
        <w:ind w:left="24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00"/>
        </w:tabs>
        <w:ind w:left="3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40"/>
        </w:tabs>
        <w:ind w:left="46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60"/>
        </w:tabs>
        <w:ind w:left="5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00"/>
        </w:tabs>
        <w:ind w:left="6800" w:hanging="360"/>
      </w:pPr>
    </w:lvl>
  </w:abstractNum>
  <w:abstractNum w:abstractNumId="146">
    <w:nsid w:val="3AA63D48"/>
    <w:multiLevelType w:val="multilevel"/>
    <w:tmpl w:val="B396FB40"/>
    <w:lvl w:ilvl="0">
      <w:start w:val="5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7">
    <w:nsid w:val="3ACC7049"/>
    <w:multiLevelType w:val="hybridMultilevel"/>
    <w:tmpl w:val="8A8A5D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500DBD2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9">
    <w:nsid w:val="3CA07E15"/>
    <w:multiLevelType w:val="hybridMultilevel"/>
    <w:tmpl w:val="EB081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22CE0A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0636901"/>
    <w:multiLevelType w:val="hybridMultilevel"/>
    <w:tmpl w:val="29587864"/>
    <w:name w:val="WW8Num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40652BDD"/>
    <w:multiLevelType w:val="multilevel"/>
    <w:tmpl w:val="D1424E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2">
    <w:nsid w:val="40AD73EC"/>
    <w:multiLevelType w:val="hybridMultilevel"/>
    <w:tmpl w:val="EA44F84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3">
    <w:nsid w:val="42D17E6B"/>
    <w:multiLevelType w:val="hybridMultilevel"/>
    <w:tmpl w:val="35AA01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46A85885"/>
    <w:multiLevelType w:val="multilevel"/>
    <w:tmpl w:val="6E58BD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>
    <w:nsid w:val="49016150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9F867CE"/>
    <w:multiLevelType w:val="hybridMultilevel"/>
    <w:tmpl w:val="10DAD078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A5611A4"/>
    <w:multiLevelType w:val="hybridMultilevel"/>
    <w:tmpl w:val="0C14D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4B2340FB"/>
    <w:multiLevelType w:val="hybridMultilevel"/>
    <w:tmpl w:val="91DAC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E6958BC"/>
    <w:multiLevelType w:val="hybridMultilevel"/>
    <w:tmpl w:val="F8684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4ED87EA3"/>
    <w:multiLevelType w:val="hybridMultilevel"/>
    <w:tmpl w:val="1FD0F770"/>
    <w:name w:val="WW8Num4823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>
    <w:nsid w:val="4EF968BD"/>
    <w:multiLevelType w:val="multilevel"/>
    <w:tmpl w:val="02E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10503E2"/>
    <w:multiLevelType w:val="multilevel"/>
    <w:tmpl w:val="676655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3">
    <w:nsid w:val="525C4E66"/>
    <w:multiLevelType w:val="hybridMultilevel"/>
    <w:tmpl w:val="E78A3F24"/>
    <w:lvl w:ilvl="0" w:tplc="BD68E7E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64">
    <w:nsid w:val="530C436D"/>
    <w:multiLevelType w:val="multilevel"/>
    <w:tmpl w:val="747670A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5">
    <w:nsid w:val="53872B10"/>
    <w:multiLevelType w:val="multilevel"/>
    <w:tmpl w:val="2B7EF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6">
    <w:nsid w:val="56262519"/>
    <w:multiLevelType w:val="multilevel"/>
    <w:tmpl w:val="C9CAC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>
    <w:nsid w:val="576C00BC"/>
    <w:multiLevelType w:val="multilevel"/>
    <w:tmpl w:val="90EEA3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>
    <w:nsid w:val="59B12F5F"/>
    <w:multiLevelType w:val="multilevel"/>
    <w:tmpl w:val="81B44E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9">
    <w:nsid w:val="59D74B9D"/>
    <w:multiLevelType w:val="hybridMultilevel"/>
    <w:tmpl w:val="064A8B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AF12415"/>
    <w:multiLevelType w:val="hybridMultilevel"/>
    <w:tmpl w:val="70ACF28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270508C">
      <w:start w:val="1"/>
      <w:numFmt w:val="decimal"/>
      <w:lvlText w:val="%4."/>
      <w:lvlJc w:val="left"/>
      <w:pPr>
        <w:ind w:left="252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5BCA0D11"/>
    <w:multiLevelType w:val="multilevel"/>
    <w:tmpl w:val="D4FC4466"/>
    <w:name w:val="WW8Num12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2">
    <w:nsid w:val="5BF0459B"/>
    <w:multiLevelType w:val="hybridMultilevel"/>
    <w:tmpl w:val="57E0C5B0"/>
    <w:lvl w:ilvl="0" w:tplc="785853F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CCE0512"/>
    <w:multiLevelType w:val="multilevel"/>
    <w:tmpl w:val="49D83CA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174">
    <w:nsid w:val="5E7E5999"/>
    <w:multiLevelType w:val="hybridMultilevel"/>
    <w:tmpl w:val="267CC2EC"/>
    <w:name w:val="WW8Num9522"/>
    <w:lvl w:ilvl="0" w:tplc="786C298E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6">
    <w:nsid w:val="5FA87065"/>
    <w:multiLevelType w:val="hybridMultilevel"/>
    <w:tmpl w:val="638C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13909F8"/>
    <w:multiLevelType w:val="multilevel"/>
    <w:tmpl w:val="51548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8">
    <w:nsid w:val="63341092"/>
    <w:multiLevelType w:val="hybridMultilevel"/>
    <w:tmpl w:val="A992ED86"/>
    <w:lvl w:ilvl="0" w:tplc="B0461FD2">
      <w:start w:val="1"/>
      <w:numFmt w:val="bullet"/>
      <w:pStyle w:val="Norman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FE1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63FA44ED"/>
    <w:multiLevelType w:val="hybridMultilevel"/>
    <w:tmpl w:val="F27054E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482278B"/>
    <w:multiLevelType w:val="hybridMultilevel"/>
    <w:tmpl w:val="B84238CE"/>
    <w:lvl w:ilvl="0" w:tplc="80BA075E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686659EA"/>
    <w:multiLevelType w:val="hybridMultilevel"/>
    <w:tmpl w:val="80A497E4"/>
    <w:name w:val="WW8Num100432"/>
    <w:lvl w:ilvl="0" w:tplc="00000016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2">
    <w:nsid w:val="6B736F58"/>
    <w:multiLevelType w:val="hybridMultilevel"/>
    <w:tmpl w:val="B3C86FBC"/>
    <w:lvl w:ilvl="0" w:tplc="CECCF7FA">
      <w:start w:val="1"/>
      <w:numFmt w:val="bullet"/>
      <w:lvlText w:val="•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6D1C250A"/>
    <w:multiLevelType w:val="hybridMultilevel"/>
    <w:tmpl w:val="7FD0C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6D9A6D74"/>
    <w:multiLevelType w:val="multilevel"/>
    <w:tmpl w:val="926A9596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480"/>
        </w:tabs>
        <w:ind w:left="24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00"/>
        </w:tabs>
        <w:ind w:left="3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40"/>
        </w:tabs>
        <w:ind w:left="46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60"/>
        </w:tabs>
        <w:ind w:left="5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00"/>
        </w:tabs>
        <w:ind w:left="6800" w:hanging="360"/>
      </w:pPr>
    </w:lvl>
  </w:abstractNum>
  <w:abstractNum w:abstractNumId="185">
    <w:nsid w:val="6EF75C34"/>
    <w:multiLevelType w:val="hybridMultilevel"/>
    <w:tmpl w:val="E0E8D858"/>
    <w:name w:val="WW8Num453"/>
    <w:lvl w:ilvl="0" w:tplc="EECEE05C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6F2D718A"/>
    <w:multiLevelType w:val="multilevel"/>
    <w:tmpl w:val="6DA270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7">
    <w:nsid w:val="6FF274C9"/>
    <w:multiLevelType w:val="multilevel"/>
    <w:tmpl w:val="86BC49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Cambria" w:hAnsi="Cambria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88">
    <w:nsid w:val="71D36ECF"/>
    <w:multiLevelType w:val="hybridMultilevel"/>
    <w:tmpl w:val="8354CC66"/>
    <w:lvl w:ilvl="0" w:tplc="0B3C578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9">
    <w:nsid w:val="73363D7D"/>
    <w:multiLevelType w:val="multilevel"/>
    <w:tmpl w:val="8776562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0">
    <w:nsid w:val="738337D0"/>
    <w:multiLevelType w:val="multilevel"/>
    <w:tmpl w:val="72B025CE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191">
    <w:nsid w:val="739D0FFA"/>
    <w:multiLevelType w:val="multilevel"/>
    <w:tmpl w:val="6F8E0116"/>
    <w:name w:val="WW8Num3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Symbol" w:hAnsi="Symbol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Times New Roman" w:hint="default"/>
        <w:color w:val="000000"/>
      </w:rPr>
    </w:lvl>
  </w:abstractNum>
  <w:abstractNum w:abstractNumId="192">
    <w:nsid w:val="743E4B91"/>
    <w:multiLevelType w:val="hybridMultilevel"/>
    <w:tmpl w:val="9A74C7F0"/>
    <w:lvl w:ilvl="0" w:tplc="E55811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74A07B68"/>
    <w:multiLevelType w:val="hybridMultilevel"/>
    <w:tmpl w:val="38EC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4A24393"/>
    <w:multiLevelType w:val="hybridMultilevel"/>
    <w:tmpl w:val="DE70F682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4D276B0"/>
    <w:multiLevelType w:val="hybridMultilevel"/>
    <w:tmpl w:val="10668A74"/>
    <w:name w:val="WW8Num4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77791CB9"/>
    <w:multiLevelType w:val="multilevel"/>
    <w:tmpl w:val="5560C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7">
    <w:nsid w:val="78B16F72"/>
    <w:multiLevelType w:val="hybridMultilevel"/>
    <w:tmpl w:val="65A602C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8E52BB8"/>
    <w:multiLevelType w:val="hybridMultilevel"/>
    <w:tmpl w:val="84EAA3EE"/>
    <w:lvl w:ilvl="0" w:tplc="A8B24B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9">
    <w:nsid w:val="79F56BA8"/>
    <w:multiLevelType w:val="hybridMultilevel"/>
    <w:tmpl w:val="3850C0F4"/>
    <w:lvl w:ilvl="0" w:tplc="9350C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A9043D2"/>
    <w:multiLevelType w:val="hybridMultilevel"/>
    <w:tmpl w:val="31B207CE"/>
    <w:name w:val="WW8Num1822"/>
    <w:lvl w:ilvl="0" w:tplc="DB501B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B2F0825"/>
    <w:multiLevelType w:val="hybridMultilevel"/>
    <w:tmpl w:val="4694248E"/>
    <w:name w:val="WW8Num452"/>
    <w:lvl w:ilvl="0" w:tplc="F010364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>
    <w:nsid w:val="7B971EC4"/>
    <w:multiLevelType w:val="hybridMultilevel"/>
    <w:tmpl w:val="F684C312"/>
    <w:lvl w:ilvl="0" w:tplc="05E46F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BF10DCB"/>
    <w:multiLevelType w:val="hybridMultilevel"/>
    <w:tmpl w:val="A7A623B0"/>
    <w:name w:val="WW8Num182"/>
    <w:lvl w:ilvl="0" w:tplc="31804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04">
    <w:nsid w:val="7C6F0006"/>
    <w:multiLevelType w:val="hybridMultilevel"/>
    <w:tmpl w:val="3620D1AC"/>
    <w:name w:val="WW8Num1004224323"/>
    <w:lvl w:ilvl="0" w:tplc="00000016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5">
    <w:nsid w:val="7CB867D1"/>
    <w:multiLevelType w:val="hybridMultilevel"/>
    <w:tmpl w:val="0946106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EDD45C1"/>
    <w:multiLevelType w:val="hybridMultilevel"/>
    <w:tmpl w:val="1CC2956E"/>
    <w:lvl w:ilvl="0" w:tplc="2F622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FE2CDF"/>
    <w:multiLevelType w:val="multilevel"/>
    <w:tmpl w:val="74263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48"/>
  </w:num>
  <w:num w:numId="4">
    <w:abstractNumId w:val="66"/>
  </w:num>
  <w:num w:numId="5">
    <w:abstractNumId w:val="68"/>
  </w:num>
  <w:num w:numId="6">
    <w:abstractNumId w:val="69"/>
  </w:num>
  <w:num w:numId="7">
    <w:abstractNumId w:val="178"/>
  </w:num>
  <w:num w:numId="8">
    <w:abstractNumId w:val="162"/>
  </w:num>
  <w:num w:numId="9">
    <w:abstractNumId w:val="130"/>
  </w:num>
  <w:num w:numId="10">
    <w:abstractNumId w:val="146"/>
  </w:num>
  <w:num w:numId="11">
    <w:abstractNumId w:val="175"/>
  </w:num>
  <w:num w:numId="12">
    <w:abstractNumId w:val="180"/>
  </w:num>
  <w:num w:numId="13">
    <w:abstractNumId w:val="165"/>
  </w:num>
  <w:num w:numId="14">
    <w:abstractNumId w:val="196"/>
  </w:num>
  <w:num w:numId="15">
    <w:abstractNumId w:val="152"/>
  </w:num>
  <w:num w:numId="16">
    <w:abstractNumId w:val="148"/>
  </w:num>
  <w:num w:numId="17">
    <w:abstractNumId w:val="76"/>
  </w:num>
  <w:num w:numId="18">
    <w:abstractNumId w:val="23"/>
  </w:num>
  <w:num w:numId="19">
    <w:abstractNumId w:val="100"/>
  </w:num>
  <w:num w:numId="20">
    <w:abstractNumId w:val="131"/>
  </w:num>
  <w:num w:numId="21">
    <w:abstractNumId w:val="111"/>
  </w:num>
  <w:num w:numId="22">
    <w:abstractNumId w:val="14"/>
  </w:num>
  <w:num w:numId="23">
    <w:abstractNumId w:val="53"/>
  </w:num>
  <w:num w:numId="24">
    <w:abstractNumId w:val="203"/>
  </w:num>
  <w:num w:numId="25">
    <w:abstractNumId w:val="192"/>
  </w:num>
  <w:num w:numId="26">
    <w:abstractNumId w:val="177"/>
  </w:num>
  <w:num w:numId="27">
    <w:abstractNumId w:val="138"/>
  </w:num>
  <w:num w:numId="28">
    <w:abstractNumId w:val="124"/>
  </w:num>
  <w:num w:numId="29">
    <w:abstractNumId w:val="157"/>
  </w:num>
  <w:num w:numId="30">
    <w:abstractNumId w:val="200"/>
  </w:num>
  <w:num w:numId="31">
    <w:abstractNumId w:val="109"/>
  </w:num>
  <w:num w:numId="32">
    <w:abstractNumId w:val="120"/>
  </w:num>
  <w:num w:numId="33">
    <w:abstractNumId w:val="108"/>
  </w:num>
  <w:num w:numId="34">
    <w:abstractNumId w:val="154"/>
  </w:num>
  <w:num w:numId="35">
    <w:abstractNumId w:val="186"/>
  </w:num>
  <w:num w:numId="36">
    <w:abstractNumId w:val="5"/>
  </w:num>
  <w:num w:numId="37">
    <w:abstractNumId w:val="44"/>
  </w:num>
  <w:num w:numId="38">
    <w:abstractNumId w:val="122"/>
  </w:num>
  <w:num w:numId="39">
    <w:abstractNumId w:val="112"/>
  </w:num>
  <w:num w:numId="40">
    <w:abstractNumId w:val="163"/>
  </w:num>
  <w:num w:numId="41">
    <w:abstractNumId w:val="173"/>
  </w:num>
  <w:num w:numId="42">
    <w:abstractNumId w:val="189"/>
  </w:num>
  <w:num w:numId="4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4"/>
  </w:num>
  <w:num w:numId="45">
    <w:abstractNumId w:val="207"/>
  </w:num>
  <w:num w:numId="46">
    <w:abstractNumId w:val="133"/>
  </w:num>
  <w:num w:numId="47">
    <w:abstractNumId w:val="117"/>
  </w:num>
  <w:num w:numId="48">
    <w:abstractNumId w:val="128"/>
  </w:num>
  <w:num w:numId="49">
    <w:abstractNumId w:val="107"/>
  </w:num>
  <w:num w:numId="50">
    <w:abstractNumId w:val="170"/>
  </w:num>
  <w:num w:numId="51">
    <w:abstractNumId w:val="166"/>
  </w:num>
  <w:num w:numId="52">
    <w:abstractNumId w:val="202"/>
  </w:num>
  <w:num w:numId="53">
    <w:abstractNumId w:val="127"/>
  </w:num>
  <w:num w:numId="54">
    <w:abstractNumId w:val="122"/>
  </w:num>
  <w:num w:numId="55">
    <w:abstractNumId w:val="126"/>
  </w:num>
  <w:num w:numId="56">
    <w:abstractNumId w:val="132"/>
  </w:num>
  <w:num w:numId="57">
    <w:abstractNumId w:val="142"/>
  </w:num>
  <w:num w:numId="58">
    <w:abstractNumId w:val="121"/>
  </w:num>
  <w:num w:numId="59">
    <w:abstractNumId w:val="187"/>
  </w:num>
  <w:num w:numId="60">
    <w:abstractNumId w:val="119"/>
  </w:num>
  <w:num w:numId="61">
    <w:abstractNumId w:val="149"/>
  </w:num>
  <w:num w:numId="62">
    <w:abstractNumId w:val="158"/>
  </w:num>
  <w:num w:numId="63">
    <w:abstractNumId w:val="206"/>
  </w:num>
  <w:num w:numId="64">
    <w:abstractNumId w:val="199"/>
  </w:num>
  <w:num w:numId="65">
    <w:abstractNumId w:val="169"/>
  </w:num>
  <w:num w:numId="66">
    <w:abstractNumId w:val="167"/>
  </w:num>
  <w:num w:numId="67">
    <w:abstractNumId w:val="168"/>
  </w:num>
  <w:num w:numId="68">
    <w:abstractNumId w:val="190"/>
  </w:num>
  <w:num w:numId="69">
    <w:abstractNumId w:val="164"/>
  </w:num>
  <w:num w:numId="70">
    <w:abstractNumId w:val="197"/>
  </w:num>
  <w:num w:numId="71">
    <w:abstractNumId w:val="113"/>
  </w:num>
  <w:num w:numId="72">
    <w:abstractNumId w:val="103"/>
  </w:num>
  <w:num w:numId="73">
    <w:abstractNumId w:val="188"/>
  </w:num>
  <w:num w:numId="74">
    <w:abstractNumId w:val="179"/>
  </w:num>
  <w:num w:numId="75">
    <w:abstractNumId w:val="156"/>
  </w:num>
  <w:num w:numId="76">
    <w:abstractNumId w:val="102"/>
  </w:num>
  <w:num w:numId="77">
    <w:abstractNumId w:val="205"/>
  </w:num>
  <w:num w:numId="78">
    <w:abstractNumId w:val="176"/>
  </w:num>
  <w:num w:numId="79">
    <w:abstractNumId w:val="116"/>
  </w:num>
  <w:num w:numId="80">
    <w:abstractNumId w:val="193"/>
  </w:num>
  <w:num w:numId="81">
    <w:abstractNumId w:val="139"/>
  </w:num>
  <w:num w:numId="82">
    <w:abstractNumId w:val="97"/>
  </w:num>
  <w:num w:numId="83">
    <w:abstractNumId w:val="182"/>
  </w:num>
  <w:num w:numId="84">
    <w:abstractNumId w:val="143"/>
  </w:num>
  <w:num w:numId="85">
    <w:abstractNumId w:val="134"/>
  </w:num>
  <w:num w:numId="86">
    <w:abstractNumId w:val="141"/>
  </w:num>
  <w:num w:numId="87">
    <w:abstractNumId w:val="136"/>
  </w:num>
  <w:num w:numId="88">
    <w:abstractNumId w:val="155"/>
  </w:num>
  <w:num w:numId="89">
    <w:abstractNumId w:val="140"/>
  </w:num>
  <w:num w:numId="90">
    <w:abstractNumId w:val="144"/>
  </w:num>
  <w:num w:numId="91">
    <w:abstractNumId w:val="106"/>
  </w:num>
  <w:num w:numId="92">
    <w:abstractNumId w:val="153"/>
  </w:num>
  <w:num w:numId="93">
    <w:abstractNumId w:val="147"/>
  </w:num>
  <w:num w:numId="94">
    <w:abstractNumId w:val="105"/>
  </w:num>
  <w:num w:numId="95">
    <w:abstractNumId w:val="159"/>
  </w:num>
  <w:num w:numId="96">
    <w:abstractNumId w:val="183"/>
  </w:num>
  <w:num w:numId="97">
    <w:abstractNumId w:val="161"/>
  </w:num>
  <w:num w:numId="98">
    <w:abstractNumId w:val="145"/>
  </w:num>
  <w:num w:numId="99">
    <w:abstractNumId w:val="137"/>
  </w:num>
  <w:num w:numId="100">
    <w:abstractNumId w:val="184"/>
  </w:num>
  <w:num w:numId="101">
    <w:abstractNumId w:val="116"/>
  </w:num>
  <w:num w:numId="102">
    <w:abstractNumId w:val="118"/>
  </w:num>
  <w:num w:numId="103">
    <w:abstractNumId w:val="151"/>
  </w:num>
  <w:num w:numId="104">
    <w:abstractNumId w:val="129"/>
  </w:num>
  <w:num w:numId="105">
    <w:abstractNumId w:val="172"/>
  </w:num>
  <w:num w:numId="106">
    <w:abstractNumId w:val="110"/>
  </w:num>
  <w:num w:numId="107">
    <w:abstractNumId w:val="198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68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593B"/>
    <w:rsid w:val="0000050E"/>
    <w:rsid w:val="00000B40"/>
    <w:rsid w:val="000017FA"/>
    <w:rsid w:val="00002039"/>
    <w:rsid w:val="00003302"/>
    <w:rsid w:val="00003984"/>
    <w:rsid w:val="00005347"/>
    <w:rsid w:val="00006D89"/>
    <w:rsid w:val="00006DD3"/>
    <w:rsid w:val="00007697"/>
    <w:rsid w:val="00007A8A"/>
    <w:rsid w:val="00007B35"/>
    <w:rsid w:val="0001370A"/>
    <w:rsid w:val="00014003"/>
    <w:rsid w:val="0001563D"/>
    <w:rsid w:val="00016799"/>
    <w:rsid w:val="00017927"/>
    <w:rsid w:val="00020ABD"/>
    <w:rsid w:val="00021166"/>
    <w:rsid w:val="00021D2D"/>
    <w:rsid w:val="00022566"/>
    <w:rsid w:val="000232ED"/>
    <w:rsid w:val="00023B04"/>
    <w:rsid w:val="000240D4"/>
    <w:rsid w:val="000241EA"/>
    <w:rsid w:val="00025275"/>
    <w:rsid w:val="00025352"/>
    <w:rsid w:val="0002607D"/>
    <w:rsid w:val="000269FC"/>
    <w:rsid w:val="000272BB"/>
    <w:rsid w:val="00027B20"/>
    <w:rsid w:val="00027F16"/>
    <w:rsid w:val="0003302C"/>
    <w:rsid w:val="000335F6"/>
    <w:rsid w:val="00034625"/>
    <w:rsid w:val="00034C84"/>
    <w:rsid w:val="00040C4D"/>
    <w:rsid w:val="00041487"/>
    <w:rsid w:val="0004183B"/>
    <w:rsid w:val="000430C7"/>
    <w:rsid w:val="000436D8"/>
    <w:rsid w:val="0004422F"/>
    <w:rsid w:val="000444C2"/>
    <w:rsid w:val="00044CDF"/>
    <w:rsid w:val="00045D0D"/>
    <w:rsid w:val="000462F5"/>
    <w:rsid w:val="0004732D"/>
    <w:rsid w:val="00047EE4"/>
    <w:rsid w:val="00050DDA"/>
    <w:rsid w:val="000511CE"/>
    <w:rsid w:val="00051360"/>
    <w:rsid w:val="000514E5"/>
    <w:rsid w:val="0005158C"/>
    <w:rsid w:val="00053201"/>
    <w:rsid w:val="00053FF7"/>
    <w:rsid w:val="000551FA"/>
    <w:rsid w:val="0005667E"/>
    <w:rsid w:val="0005715B"/>
    <w:rsid w:val="00057856"/>
    <w:rsid w:val="00057958"/>
    <w:rsid w:val="00057AAE"/>
    <w:rsid w:val="00057F87"/>
    <w:rsid w:val="000622AD"/>
    <w:rsid w:val="00062E82"/>
    <w:rsid w:val="00063032"/>
    <w:rsid w:val="0006442C"/>
    <w:rsid w:val="00064BA5"/>
    <w:rsid w:val="00064F66"/>
    <w:rsid w:val="00065399"/>
    <w:rsid w:val="000660E4"/>
    <w:rsid w:val="000667EC"/>
    <w:rsid w:val="00071119"/>
    <w:rsid w:val="00071213"/>
    <w:rsid w:val="00071764"/>
    <w:rsid w:val="00072086"/>
    <w:rsid w:val="000727AE"/>
    <w:rsid w:val="00072FAC"/>
    <w:rsid w:val="000746BB"/>
    <w:rsid w:val="00074B4F"/>
    <w:rsid w:val="000751F5"/>
    <w:rsid w:val="000759E2"/>
    <w:rsid w:val="000768C0"/>
    <w:rsid w:val="00076B67"/>
    <w:rsid w:val="00077209"/>
    <w:rsid w:val="00077594"/>
    <w:rsid w:val="00077E0B"/>
    <w:rsid w:val="000809CD"/>
    <w:rsid w:val="00081105"/>
    <w:rsid w:val="00082005"/>
    <w:rsid w:val="00082024"/>
    <w:rsid w:val="000820B6"/>
    <w:rsid w:val="00082102"/>
    <w:rsid w:val="00082D50"/>
    <w:rsid w:val="00083582"/>
    <w:rsid w:val="00084B88"/>
    <w:rsid w:val="00084B9C"/>
    <w:rsid w:val="00086E78"/>
    <w:rsid w:val="00087E99"/>
    <w:rsid w:val="00091B1E"/>
    <w:rsid w:val="000937E9"/>
    <w:rsid w:val="00095127"/>
    <w:rsid w:val="00095223"/>
    <w:rsid w:val="00095C9D"/>
    <w:rsid w:val="00096233"/>
    <w:rsid w:val="000963F1"/>
    <w:rsid w:val="000979FD"/>
    <w:rsid w:val="00097E4E"/>
    <w:rsid w:val="000A08F3"/>
    <w:rsid w:val="000A10F9"/>
    <w:rsid w:val="000A3091"/>
    <w:rsid w:val="000A32B4"/>
    <w:rsid w:val="000A3B69"/>
    <w:rsid w:val="000A3EF3"/>
    <w:rsid w:val="000A476E"/>
    <w:rsid w:val="000A4829"/>
    <w:rsid w:val="000A4DE3"/>
    <w:rsid w:val="000A566A"/>
    <w:rsid w:val="000A57F8"/>
    <w:rsid w:val="000A60BD"/>
    <w:rsid w:val="000A6549"/>
    <w:rsid w:val="000A7046"/>
    <w:rsid w:val="000A71D7"/>
    <w:rsid w:val="000A7336"/>
    <w:rsid w:val="000A74CE"/>
    <w:rsid w:val="000A7BC7"/>
    <w:rsid w:val="000B088D"/>
    <w:rsid w:val="000B0ADF"/>
    <w:rsid w:val="000B138B"/>
    <w:rsid w:val="000B13DC"/>
    <w:rsid w:val="000B1A20"/>
    <w:rsid w:val="000B1E65"/>
    <w:rsid w:val="000B1F41"/>
    <w:rsid w:val="000B2E2F"/>
    <w:rsid w:val="000B3213"/>
    <w:rsid w:val="000B348B"/>
    <w:rsid w:val="000B3703"/>
    <w:rsid w:val="000B42E2"/>
    <w:rsid w:val="000B46E8"/>
    <w:rsid w:val="000B53B3"/>
    <w:rsid w:val="000B555F"/>
    <w:rsid w:val="000B5D1D"/>
    <w:rsid w:val="000B5F4B"/>
    <w:rsid w:val="000B6481"/>
    <w:rsid w:val="000B7A15"/>
    <w:rsid w:val="000C2BF6"/>
    <w:rsid w:val="000C376B"/>
    <w:rsid w:val="000C3AEE"/>
    <w:rsid w:val="000C3E28"/>
    <w:rsid w:val="000C4510"/>
    <w:rsid w:val="000C5373"/>
    <w:rsid w:val="000C559C"/>
    <w:rsid w:val="000C6C68"/>
    <w:rsid w:val="000D0C5F"/>
    <w:rsid w:val="000D1D3F"/>
    <w:rsid w:val="000D1F26"/>
    <w:rsid w:val="000D2B08"/>
    <w:rsid w:val="000D35FD"/>
    <w:rsid w:val="000D40F6"/>
    <w:rsid w:val="000D42A8"/>
    <w:rsid w:val="000D4D3B"/>
    <w:rsid w:val="000D5DB0"/>
    <w:rsid w:val="000D62B5"/>
    <w:rsid w:val="000E240A"/>
    <w:rsid w:val="000E3115"/>
    <w:rsid w:val="000E3C2B"/>
    <w:rsid w:val="000E3C3C"/>
    <w:rsid w:val="000E4197"/>
    <w:rsid w:val="000E45EA"/>
    <w:rsid w:val="000E4ADB"/>
    <w:rsid w:val="000E4BDF"/>
    <w:rsid w:val="000E5073"/>
    <w:rsid w:val="000E6B17"/>
    <w:rsid w:val="000E74EF"/>
    <w:rsid w:val="000E7778"/>
    <w:rsid w:val="000E7820"/>
    <w:rsid w:val="000F044B"/>
    <w:rsid w:val="000F1D6E"/>
    <w:rsid w:val="000F1D8C"/>
    <w:rsid w:val="000F21E4"/>
    <w:rsid w:val="000F228A"/>
    <w:rsid w:val="000F26E1"/>
    <w:rsid w:val="000F29C2"/>
    <w:rsid w:val="000F378D"/>
    <w:rsid w:val="000F413E"/>
    <w:rsid w:val="000F4D78"/>
    <w:rsid w:val="000F4E79"/>
    <w:rsid w:val="000F5168"/>
    <w:rsid w:val="000F521C"/>
    <w:rsid w:val="000F56D8"/>
    <w:rsid w:val="000F58E8"/>
    <w:rsid w:val="000F594E"/>
    <w:rsid w:val="000F64A2"/>
    <w:rsid w:val="000F700A"/>
    <w:rsid w:val="000F7BAC"/>
    <w:rsid w:val="00102207"/>
    <w:rsid w:val="001027ED"/>
    <w:rsid w:val="00102EB7"/>
    <w:rsid w:val="00103A97"/>
    <w:rsid w:val="001042F2"/>
    <w:rsid w:val="001054F9"/>
    <w:rsid w:val="00106679"/>
    <w:rsid w:val="00106941"/>
    <w:rsid w:val="00106A90"/>
    <w:rsid w:val="001078B4"/>
    <w:rsid w:val="0011013F"/>
    <w:rsid w:val="00110DE1"/>
    <w:rsid w:val="0011205B"/>
    <w:rsid w:val="001122C0"/>
    <w:rsid w:val="00113D4C"/>
    <w:rsid w:val="0011450C"/>
    <w:rsid w:val="0011494C"/>
    <w:rsid w:val="0011520D"/>
    <w:rsid w:val="0011616C"/>
    <w:rsid w:val="00116A74"/>
    <w:rsid w:val="00116B85"/>
    <w:rsid w:val="0011714A"/>
    <w:rsid w:val="0011746D"/>
    <w:rsid w:val="0012022B"/>
    <w:rsid w:val="0012067E"/>
    <w:rsid w:val="00120869"/>
    <w:rsid w:val="00120C12"/>
    <w:rsid w:val="00125F94"/>
    <w:rsid w:val="00126352"/>
    <w:rsid w:val="0012645B"/>
    <w:rsid w:val="001273EA"/>
    <w:rsid w:val="00130454"/>
    <w:rsid w:val="001307C7"/>
    <w:rsid w:val="00132005"/>
    <w:rsid w:val="001323CE"/>
    <w:rsid w:val="00132BD3"/>
    <w:rsid w:val="001335FE"/>
    <w:rsid w:val="00135457"/>
    <w:rsid w:val="00135BDA"/>
    <w:rsid w:val="00135BFF"/>
    <w:rsid w:val="001360DA"/>
    <w:rsid w:val="001368B4"/>
    <w:rsid w:val="00137055"/>
    <w:rsid w:val="00137476"/>
    <w:rsid w:val="00140CBE"/>
    <w:rsid w:val="001414BE"/>
    <w:rsid w:val="00142201"/>
    <w:rsid w:val="001423ED"/>
    <w:rsid w:val="00142E59"/>
    <w:rsid w:val="0014313A"/>
    <w:rsid w:val="001432D3"/>
    <w:rsid w:val="00144B05"/>
    <w:rsid w:val="00145724"/>
    <w:rsid w:val="001458C0"/>
    <w:rsid w:val="00145CB0"/>
    <w:rsid w:val="00145EAD"/>
    <w:rsid w:val="00146E16"/>
    <w:rsid w:val="00147045"/>
    <w:rsid w:val="0015058B"/>
    <w:rsid w:val="001517DE"/>
    <w:rsid w:val="00151EA2"/>
    <w:rsid w:val="00152837"/>
    <w:rsid w:val="00154400"/>
    <w:rsid w:val="001547E9"/>
    <w:rsid w:val="001569C3"/>
    <w:rsid w:val="001569E6"/>
    <w:rsid w:val="001577C1"/>
    <w:rsid w:val="001578D7"/>
    <w:rsid w:val="0015797D"/>
    <w:rsid w:val="00157BB6"/>
    <w:rsid w:val="00157E71"/>
    <w:rsid w:val="00160A7B"/>
    <w:rsid w:val="00160D63"/>
    <w:rsid w:val="0016126E"/>
    <w:rsid w:val="00162840"/>
    <w:rsid w:val="00163ACA"/>
    <w:rsid w:val="00164872"/>
    <w:rsid w:val="00166482"/>
    <w:rsid w:val="00166983"/>
    <w:rsid w:val="00167DC8"/>
    <w:rsid w:val="00167E1B"/>
    <w:rsid w:val="00170197"/>
    <w:rsid w:val="001701C7"/>
    <w:rsid w:val="00170B55"/>
    <w:rsid w:val="00170FC0"/>
    <w:rsid w:val="00171BD5"/>
    <w:rsid w:val="00171E4A"/>
    <w:rsid w:val="00171F8E"/>
    <w:rsid w:val="001732A1"/>
    <w:rsid w:val="001739F4"/>
    <w:rsid w:val="00174164"/>
    <w:rsid w:val="001745AC"/>
    <w:rsid w:val="00175693"/>
    <w:rsid w:val="001773A8"/>
    <w:rsid w:val="0017743F"/>
    <w:rsid w:val="0017752D"/>
    <w:rsid w:val="0018009E"/>
    <w:rsid w:val="0018058A"/>
    <w:rsid w:val="0018078F"/>
    <w:rsid w:val="001807CC"/>
    <w:rsid w:val="001809D3"/>
    <w:rsid w:val="001823F4"/>
    <w:rsid w:val="0018293C"/>
    <w:rsid w:val="00182A81"/>
    <w:rsid w:val="00183226"/>
    <w:rsid w:val="0018356E"/>
    <w:rsid w:val="0018371B"/>
    <w:rsid w:val="00183B1E"/>
    <w:rsid w:val="00183E42"/>
    <w:rsid w:val="0018432B"/>
    <w:rsid w:val="001847CC"/>
    <w:rsid w:val="00185E58"/>
    <w:rsid w:val="001863A9"/>
    <w:rsid w:val="00186469"/>
    <w:rsid w:val="00186E08"/>
    <w:rsid w:val="00187340"/>
    <w:rsid w:val="00187518"/>
    <w:rsid w:val="00187FA8"/>
    <w:rsid w:val="00190425"/>
    <w:rsid w:val="00190CB7"/>
    <w:rsid w:val="00190E81"/>
    <w:rsid w:val="001920A1"/>
    <w:rsid w:val="0019356D"/>
    <w:rsid w:val="00193761"/>
    <w:rsid w:val="00193ECB"/>
    <w:rsid w:val="001957D0"/>
    <w:rsid w:val="001963F6"/>
    <w:rsid w:val="001968D4"/>
    <w:rsid w:val="00196B4B"/>
    <w:rsid w:val="00197BB5"/>
    <w:rsid w:val="001A1218"/>
    <w:rsid w:val="001A17D4"/>
    <w:rsid w:val="001A3DC0"/>
    <w:rsid w:val="001A443E"/>
    <w:rsid w:val="001A477F"/>
    <w:rsid w:val="001A4CC5"/>
    <w:rsid w:val="001A59E5"/>
    <w:rsid w:val="001A60D0"/>
    <w:rsid w:val="001A6D8B"/>
    <w:rsid w:val="001A72CB"/>
    <w:rsid w:val="001A79C4"/>
    <w:rsid w:val="001B14F1"/>
    <w:rsid w:val="001B1927"/>
    <w:rsid w:val="001B1C46"/>
    <w:rsid w:val="001B1F66"/>
    <w:rsid w:val="001B2643"/>
    <w:rsid w:val="001B3999"/>
    <w:rsid w:val="001B4DAB"/>
    <w:rsid w:val="001B5362"/>
    <w:rsid w:val="001B5508"/>
    <w:rsid w:val="001B5C76"/>
    <w:rsid w:val="001B6279"/>
    <w:rsid w:val="001B66FB"/>
    <w:rsid w:val="001B6A7D"/>
    <w:rsid w:val="001C163E"/>
    <w:rsid w:val="001C1CC2"/>
    <w:rsid w:val="001C282F"/>
    <w:rsid w:val="001C36BB"/>
    <w:rsid w:val="001C3AF8"/>
    <w:rsid w:val="001C40BD"/>
    <w:rsid w:val="001C4548"/>
    <w:rsid w:val="001C4FA0"/>
    <w:rsid w:val="001C4FEC"/>
    <w:rsid w:val="001C677D"/>
    <w:rsid w:val="001C6A04"/>
    <w:rsid w:val="001C7506"/>
    <w:rsid w:val="001D0A94"/>
    <w:rsid w:val="001D0B67"/>
    <w:rsid w:val="001D0C8E"/>
    <w:rsid w:val="001D1122"/>
    <w:rsid w:val="001D127D"/>
    <w:rsid w:val="001D1614"/>
    <w:rsid w:val="001D1DA3"/>
    <w:rsid w:val="001D29E6"/>
    <w:rsid w:val="001D3AC2"/>
    <w:rsid w:val="001D4229"/>
    <w:rsid w:val="001D43BB"/>
    <w:rsid w:val="001D5BB6"/>
    <w:rsid w:val="001D7900"/>
    <w:rsid w:val="001E0867"/>
    <w:rsid w:val="001E0E37"/>
    <w:rsid w:val="001E22A8"/>
    <w:rsid w:val="001E2995"/>
    <w:rsid w:val="001E29A5"/>
    <w:rsid w:val="001E2EAA"/>
    <w:rsid w:val="001E2FA9"/>
    <w:rsid w:val="001E40C1"/>
    <w:rsid w:val="001E4C97"/>
    <w:rsid w:val="001E4D4D"/>
    <w:rsid w:val="001E4F64"/>
    <w:rsid w:val="001E5B4C"/>
    <w:rsid w:val="001E5C6C"/>
    <w:rsid w:val="001E6DA3"/>
    <w:rsid w:val="001F0A09"/>
    <w:rsid w:val="001F0A0C"/>
    <w:rsid w:val="001F187C"/>
    <w:rsid w:val="001F1BBA"/>
    <w:rsid w:val="001F22B4"/>
    <w:rsid w:val="001F61FA"/>
    <w:rsid w:val="001F6CB4"/>
    <w:rsid w:val="00200817"/>
    <w:rsid w:val="00200B70"/>
    <w:rsid w:val="00201383"/>
    <w:rsid w:val="002016DF"/>
    <w:rsid w:val="0020171F"/>
    <w:rsid w:val="00202A0F"/>
    <w:rsid w:val="00202CEF"/>
    <w:rsid w:val="00203CB8"/>
    <w:rsid w:val="002051AE"/>
    <w:rsid w:val="002072ED"/>
    <w:rsid w:val="00207BCA"/>
    <w:rsid w:val="00210023"/>
    <w:rsid w:val="00210AFF"/>
    <w:rsid w:val="0021150E"/>
    <w:rsid w:val="00211797"/>
    <w:rsid w:val="00211D02"/>
    <w:rsid w:val="00212F54"/>
    <w:rsid w:val="002136B4"/>
    <w:rsid w:val="00213CF1"/>
    <w:rsid w:val="0021422E"/>
    <w:rsid w:val="0021786D"/>
    <w:rsid w:val="00217AB6"/>
    <w:rsid w:val="00220FCD"/>
    <w:rsid w:val="002212DA"/>
    <w:rsid w:val="002214CA"/>
    <w:rsid w:val="00221768"/>
    <w:rsid w:val="002217AD"/>
    <w:rsid w:val="00221B86"/>
    <w:rsid w:val="00222728"/>
    <w:rsid w:val="002238AE"/>
    <w:rsid w:val="00224376"/>
    <w:rsid w:val="00225898"/>
    <w:rsid w:val="00225E15"/>
    <w:rsid w:val="00226153"/>
    <w:rsid w:val="0022732A"/>
    <w:rsid w:val="00227BAF"/>
    <w:rsid w:val="00227CCD"/>
    <w:rsid w:val="002300DB"/>
    <w:rsid w:val="002312DC"/>
    <w:rsid w:val="002317FC"/>
    <w:rsid w:val="00231840"/>
    <w:rsid w:val="002322FA"/>
    <w:rsid w:val="00232436"/>
    <w:rsid w:val="00232CC7"/>
    <w:rsid w:val="0023331E"/>
    <w:rsid w:val="002348A3"/>
    <w:rsid w:val="00235504"/>
    <w:rsid w:val="00235800"/>
    <w:rsid w:val="002358FB"/>
    <w:rsid w:val="002361B4"/>
    <w:rsid w:val="00236A73"/>
    <w:rsid w:val="00237E16"/>
    <w:rsid w:val="00237E63"/>
    <w:rsid w:val="00240838"/>
    <w:rsid w:val="00240E14"/>
    <w:rsid w:val="002416D3"/>
    <w:rsid w:val="002419B8"/>
    <w:rsid w:val="00241C71"/>
    <w:rsid w:val="00242F07"/>
    <w:rsid w:val="00242F97"/>
    <w:rsid w:val="0024342A"/>
    <w:rsid w:val="00243A69"/>
    <w:rsid w:val="00244BC7"/>
    <w:rsid w:val="00244DE5"/>
    <w:rsid w:val="002457BD"/>
    <w:rsid w:val="00245DBB"/>
    <w:rsid w:val="0024644F"/>
    <w:rsid w:val="00246EC2"/>
    <w:rsid w:val="00247138"/>
    <w:rsid w:val="002472C7"/>
    <w:rsid w:val="002473EE"/>
    <w:rsid w:val="002505FD"/>
    <w:rsid w:val="00250F66"/>
    <w:rsid w:val="00251188"/>
    <w:rsid w:val="00251B36"/>
    <w:rsid w:val="00252C14"/>
    <w:rsid w:val="00253270"/>
    <w:rsid w:val="0025368D"/>
    <w:rsid w:val="002564DB"/>
    <w:rsid w:val="00256F94"/>
    <w:rsid w:val="002572B2"/>
    <w:rsid w:val="00257837"/>
    <w:rsid w:val="00260A45"/>
    <w:rsid w:val="00260DA5"/>
    <w:rsid w:val="00261E0B"/>
    <w:rsid w:val="002627C5"/>
    <w:rsid w:val="00263E50"/>
    <w:rsid w:val="00264682"/>
    <w:rsid w:val="00264B6F"/>
    <w:rsid w:val="002653BE"/>
    <w:rsid w:val="0026612E"/>
    <w:rsid w:val="00266369"/>
    <w:rsid w:val="00266AFF"/>
    <w:rsid w:val="002671C9"/>
    <w:rsid w:val="00267A88"/>
    <w:rsid w:val="00267B2E"/>
    <w:rsid w:val="002702E7"/>
    <w:rsid w:val="002703F3"/>
    <w:rsid w:val="0027355E"/>
    <w:rsid w:val="00273E62"/>
    <w:rsid w:val="00274CA2"/>
    <w:rsid w:val="00275D68"/>
    <w:rsid w:val="00276C7E"/>
    <w:rsid w:val="00276E94"/>
    <w:rsid w:val="00280845"/>
    <w:rsid w:val="00283170"/>
    <w:rsid w:val="0028342D"/>
    <w:rsid w:val="00284B33"/>
    <w:rsid w:val="00290306"/>
    <w:rsid w:val="00290EFD"/>
    <w:rsid w:val="00291665"/>
    <w:rsid w:val="0029335B"/>
    <w:rsid w:val="00294B1C"/>
    <w:rsid w:val="00295712"/>
    <w:rsid w:val="002960E7"/>
    <w:rsid w:val="002966C6"/>
    <w:rsid w:val="00297460"/>
    <w:rsid w:val="00297503"/>
    <w:rsid w:val="0029784E"/>
    <w:rsid w:val="002A0264"/>
    <w:rsid w:val="002A07EE"/>
    <w:rsid w:val="002A0A74"/>
    <w:rsid w:val="002A1D90"/>
    <w:rsid w:val="002A211D"/>
    <w:rsid w:val="002A252A"/>
    <w:rsid w:val="002A2E25"/>
    <w:rsid w:val="002A2ED5"/>
    <w:rsid w:val="002A4139"/>
    <w:rsid w:val="002A48B1"/>
    <w:rsid w:val="002A54EF"/>
    <w:rsid w:val="002A59CF"/>
    <w:rsid w:val="002A5A29"/>
    <w:rsid w:val="002A68B1"/>
    <w:rsid w:val="002A7CC1"/>
    <w:rsid w:val="002B037D"/>
    <w:rsid w:val="002B0A6D"/>
    <w:rsid w:val="002B1726"/>
    <w:rsid w:val="002B1E72"/>
    <w:rsid w:val="002B2789"/>
    <w:rsid w:val="002B2959"/>
    <w:rsid w:val="002B3214"/>
    <w:rsid w:val="002B3E0F"/>
    <w:rsid w:val="002B4792"/>
    <w:rsid w:val="002B49E9"/>
    <w:rsid w:val="002B4F99"/>
    <w:rsid w:val="002B5621"/>
    <w:rsid w:val="002B5A58"/>
    <w:rsid w:val="002B5E7A"/>
    <w:rsid w:val="002B5F71"/>
    <w:rsid w:val="002B6011"/>
    <w:rsid w:val="002B63AD"/>
    <w:rsid w:val="002B6845"/>
    <w:rsid w:val="002B6CCE"/>
    <w:rsid w:val="002B7D28"/>
    <w:rsid w:val="002C032E"/>
    <w:rsid w:val="002C10FB"/>
    <w:rsid w:val="002C1810"/>
    <w:rsid w:val="002C1FA5"/>
    <w:rsid w:val="002C2970"/>
    <w:rsid w:val="002C3E42"/>
    <w:rsid w:val="002C40EB"/>
    <w:rsid w:val="002C4DEF"/>
    <w:rsid w:val="002C57F1"/>
    <w:rsid w:val="002C6054"/>
    <w:rsid w:val="002C614E"/>
    <w:rsid w:val="002D0012"/>
    <w:rsid w:val="002D04CA"/>
    <w:rsid w:val="002D159F"/>
    <w:rsid w:val="002D18F3"/>
    <w:rsid w:val="002D356F"/>
    <w:rsid w:val="002D3720"/>
    <w:rsid w:val="002D3D7E"/>
    <w:rsid w:val="002D4411"/>
    <w:rsid w:val="002D6630"/>
    <w:rsid w:val="002D6D83"/>
    <w:rsid w:val="002E0B87"/>
    <w:rsid w:val="002E29B5"/>
    <w:rsid w:val="002E3FAD"/>
    <w:rsid w:val="002E43C3"/>
    <w:rsid w:val="002E43D1"/>
    <w:rsid w:val="002E4EE0"/>
    <w:rsid w:val="002E5193"/>
    <w:rsid w:val="002F0FDD"/>
    <w:rsid w:val="002F14D1"/>
    <w:rsid w:val="002F19A6"/>
    <w:rsid w:val="002F1A81"/>
    <w:rsid w:val="002F1D16"/>
    <w:rsid w:val="002F34B7"/>
    <w:rsid w:val="002F4694"/>
    <w:rsid w:val="002F56CF"/>
    <w:rsid w:val="002F5ACE"/>
    <w:rsid w:val="002F73D0"/>
    <w:rsid w:val="002F748E"/>
    <w:rsid w:val="002F75C0"/>
    <w:rsid w:val="002F76EE"/>
    <w:rsid w:val="00300F14"/>
    <w:rsid w:val="003017C2"/>
    <w:rsid w:val="00301B0F"/>
    <w:rsid w:val="003021EB"/>
    <w:rsid w:val="003025FA"/>
    <w:rsid w:val="00302812"/>
    <w:rsid w:val="003029BA"/>
    <w:rsid w:val="00302A91"/>
    <w:rsid w:val="00302C2B"/>
    <w:rsid w:val="00303D11"/>
    <w:rsid w:val="00303D70"/>
    <w:rsid w:val="0030408D"/>
    <w:rsid w:val="00304715"/>
    <w:rsid w:val="00305014"/>
    <w:rsid w:val="00305CC7"/>
    <w:rsid w:val="00305F9C"/>
    <w:rsid w:val="003066CA"/>
    <w:rsid w:val="0030684B"/>
    <w:rsid w:val="00306A75"/>
    <w:rsid w:val="00306E27"/>
    <w:rsid w:val="00307512"/>
    <w:rsid w:val="0030766B"/>
    <w:rsid w:val="00310EC1"/>
    <w:rsid w:val="00311D20"/>
    <w:rsid w:val="00312565"/>
    <w:rsid w:val="00313553"/>
    <w:rsid w:val="00313A97"/>
    <w:rsid w:val="00316195"/>
    <w:rsid w:val="00317685"/>
    <w:rsid w:val="003204E7"/>
    <w:rsid w:val="00320AF4"/>
    <w:rsid w:val="00320F40"/>
    <w:rsid w:val="003211FE"/>
    <w:rsid w:val="00321465"/>
    <w:rsid w:val="0032156C"/>
    <w:rsid w:val="0032161A"/>
    <w:rsid w:val="00322AAC"/>
    <w:rsid w:val="00323AE1"/>
    <w:rsid w:val="00323CDF"/>
    <w:rsid w:val="00324636"/>
    <w:rsid w:val="00326D1B"/>
    <w:rsid w:val="0032718C"/>
    <w:rsid w:val="00327A91"/>
    <w:rsid w:val="00327F01"/>
    <w:rsid w:val="00330415"/>
    <w:rsid w:val="00330BB2"/>
    <w:rsid w:val="003316B9"/>
    <w:rsid w:val="003317E0"/>
    <w:rsid w:val="00331CD5"/>
    <w:rsid w:val="00331E56"/>
    <w:rsid w:val="00332235"/>
    <w:rsid w:val="003327BF"/>
    <w:rsid w:val="00332BB7"/>
    <w:rsid w:val="00333184"/>
    <w:rsid w:val="00333262"/>
    <w:rsid w:val="00333339"/>
    <w:rsid w:val="00333D90"/>
    <w:rsid w:val="003354F2"/>
    <w:rsid w:val="00336728"/>
    <w:rsid w:val="00342EAF"/>
    <w:rsid w:val="00343E17"/>
    <w:rsid w:val="00343F30"/>
    <w:rsid w:val="00343FF0"/>
    <w:rsid w:val="0034406D"/>
    <w:rsid w:val="00344DE9"/>
    <w:rsid w:val="00344E3D"/>
    <w:rsid w:val="0034518F"/>
    <w:rsid w:val="00345722"/>
    <w:rsid w:val="0034659C"/>
    <w:rsid w:val="00346C72"/>
    <w:rsid w:val="00347181"/>
    <w:rsid w:val="00347209"/>
    <w:rsid w:val="00347474"/>
    <w:rsid w:val="00350004"/>
    <w:rsid w:val="0035069D"/>
    <w:rsid w:val="00350792"/>
    <w:rsid w:val="003508A3"/>
    <w:rsid w:val="00351D4F"/>
    <w:rsid w:val="003524FF"/>
    <w:rsid w:val="003529C3"/>
    <w:rsid w:val="00353410"/>
    <w:rsid w:val="0035383F"/>
    <w:rsid w:val="0035407F"/>
    <w:rsid w:val="003540C3"/>
    <w:rsid w:val="00354D81"/>
    <w:rsid w:val="0035609F"/>
    <w:rsid w:val="003565AB"/>
    <w:rsid w:val="003572FC"/>
    <w:rsid w:val="003573D9"/>
    <w:rsid w:val="003576E2"/>
    <w:rsid w:val="00357E4B"/>
    <w:rsid w:val="003601B3"/>
    <w:rsid w:val="003607EB"/>
    <w:rsid w:val="00360B78"/>
    <w:rsid w:val="00360CEE"/>
    <w:rsid w:val="00361291"/>
    <w:rsid w:val="003614CB"/>
    <w:rsid w:val="00361B9D"/>
    <w:rsid w:val="00361CA7"/>
    <w:rsid w:val="00362167"/>
    <w:rsid w:val="00363065"/>
    <w:rsid w:val="00364864"/>
    <w:rsid w:val="003648B9"/>
    <w:rsid w:val="00365B3C"/>
    <w:rsid w:val="00365BE3"/>
    <w:rsid w:val="00365E68"/>
    <w:rsid w:val="003674C8"/>
    <w:rsid w:val="00367E86"/>
    <w:rsid w:val="00367FB9"/>
    <w:rsid w:val="0037133B"/>
    <w:rsid w:val="0037184D"/>
    <w:rsid w:val="00371A7E"/>
    <w:rsid w:val="00371B52"/>
    <w:rsid w:val="0037251F"/>
    <w:rsid w:val="00372623"/>
    <w:rsid w:val="00372960"/>
    <w:rsid w:val="0037296E"/>
    <w:rsid w:val="00372B05"/>
    <w:rsid w:val="00373790"/>
    <w:rsid w:val="00373E06"/>
    <w:rsid w:val="00374F5B"/>
    <w:rsid w:val="00375930"/>
    <w:rsid w:val="00377571"/>
    <w:rsid w:val="00380ED4"/>
    <w:rsid w:val="003816B3"/>
    <w:rsid w:val="003825DB"/>
    <w:rsid w:val="0038276E"/>
    <w:rsid w:val="003852FB"/>
    <w:rsid w:val="00385446"/>
    <w:rsid w:val="00385606"/>
    <w:rsid w:val="00385D34"/>
    <w:rsid w:val="00385EC4"/>
    <w:rsid w:val="003860FF"/>
    <w:rsid w:val="00386196"/>
    <w:rsid w:val="0038624E"/>
    <w:rsid w:val="0038630E"/>
    <w:rsid w:val="0038680B"/>
    <w:rsid w:val="0038691E"/>
    <w:rsid w:val="00386CD1"/>
    <w:rsid w:val="00386FDC"/>
    <w:rsid w:val="003872E8"/>
    <w:rsid w:val="00387741"/>
    <w:rsid w:val="00390DA3"/>
    <w:rsid w:val="00391312"/>
    <w:rsid w:val="00392878"/>
    <w:rsid w:val="003937F8"/>
    <w:rsid w:val="00394A3C"/>
    <w:rsid w:val="003955CD"/>
    <w:rsid w:val="00396604"/>
    <w:rsid w:val="00396C93"/>
    <w:rsid w:val="00397520"/>
    <w:rsid w:val="003A13B1"/>
    <w:rsid w:val="003A1EF9"/>
    <w:rsid w:val="003A2515"/>
    <w:rsid w:val="003A2D9C"/>
    <w:rsid w:val="003A2F21"/>
    <w:rsid w:val="003A3A99"/>
    <w:rsid w:val="003A3BCA"/>
    <w:rsid w:val="003A5AF2"/>
    <w:rsid w:val="003A6358"/>
    <w:rsid w:val="003A71BE"/>
    <w:rsid w:val="003A723A"/>
    <w:rsid w:val="003A7265"/>
    <w:rsid w:val="003A72AF"/>
    <w:rsid w:val="003A7770"/>
    <w:rsid w:val="003B0F3E"/>
    <w:rsid w:val="003B2613"/>
    <w:rsid w:val="003B3E24"/>
    <w:rsid w:val="003B3FE0"/>
    <w:rsid w:val="003B4489"/>
    <w:rsid w:val="003B4696"/>
    <w:rsid w:val="003B4C81"/>
    <w:rsid w:val="003B4DF6"/>
    <w:rsid w:val="003B4E1A"/>
    <w:rsid w:val="003B5170"/>
    <w:rsid w:val="003B52D0"/>
    <w:rsid w:val="003B5C73"/>
    <w:rsid w:val="003B5FDC"/>
    <w:rsid w:val="003B728D"/>
    <w:rsid w:val="003C08BC"/>
    <w:rsid w:val="003C0A8A"/>
    <w:rsid w:val="003C0B3B"/>
    <w:rsid w:val="003C14A2"/>
    <w:rsid w:val="003C19F1"/>
    <w:rsid w:val="003C1C1C"/>
    <w:rsid w:val="003C1FD7"/>
    <w:rsid w:val="003C251E"/>
    <w:rsid w:val="003C2B4C"/>
    <w:rsid w:val="003C313C"/>
    <w:rsid w:val="003C4CE0"/>
    <w:rsid w:val="003C57A1"/>
    <w:rsid w:val="003C6121"/>
    <w:rsid w:val="003C6466"/>
    <w:rsid w:val="003C7287"/>
    <w:rsid w:val="003C75DC"/>
    <w:rsid w:val="003D05A6"/>
    <w:rsid w:val="003D0A1E"/>
    <w:rsid w:val="003D0CA5"/>
    <w:rsid w:val="003D18AE"/>
    <w:rsid w:val="003D3668"/>
    <w:rsid w:val="003D375B"/>
    <w:rsid w:val="003D4418"/>
    <w:rsid w:val="003D4CD8"/>
    <w:rsid w:val="003D4E70"/>
    <w:rsid w:val="003D5EBD"/>
    <w:rsid w:val="003D6624"/>
    <w:rsid w:val="003D7A90"/>
    <w:rsid w:val="003D7B25"/>
    <w:rsid w:val="003E0C1E"/>
    <w:rsid w:val="003E16C5"/>
    <w:rsid w:val="003E26AC"/>
    <w:rsid w:val="003E2A79"/>
    <w:rsid w:val="003E2E8B"/>
    <w:rsid w:val="003E3607"/>
    <w:rsid w:val="003E489C"/>
    <w:rsid w:val="003E4DFA"/>
    <w:rsid w:val="003E4E43"/>
    <w:rsid w:val="003E53AA"/>
    <w:rsid w:val="003E57CE"/>
    <w:rsid w:val="003E746F"/>
    <w:rsid w:val="003E7A0D"/>
    <w:rsid w:val="003E7B98"/>
    <w:rsid w:val="003F065E"/>
    <w:rsid w:val="003F0F2A"/>
    <w:rsid w:val="003F122A"/>
    <w:rsid w:val="003F27B5"/>
    <w:rsid w:val="003F2E5F"/>
    <w:rsid w:val="003F36D8"/>
    <w:rsid w:val="003F6565"/>
    <w:rsid w:val="003F73C3"/>
    <w:rsid w:val="00401A33"/>
    <w:rsid w:val="00401ACC"/>
    <w:rsid w:val="00403428"/>
    <w:rsid w:val="004036B9"/>
    <w:rsid w:val="0040417D"/>
    <w:rsid w:val="00404D49"/>
    <w:rsid w:val="00404F75"/>
    <w:rsid w:val="00405758"/>
    <w:rsid w:val="00405CEE"/>
    <w:rsid w:val="0040631B"/>
    <w:rsid w:val="0040680F"/>
    <w:rsid w:val="00406A03"/>
    <w:rsid w:val="00407094"/>
    <w:rsid w:val="00407464"/>
    <w:rsid w:val="0041152E"/>
    <w:rsid w:val="00411D14"/>
    <w:rsid w:val="00411E38"/>
    <w:rsid w:val="00413749"/>
    <w:rsid w:val="00414273"/>
    <w:rsid w:val="00414369"/>
    <w:rsid w:val="00414520"/>
    <w:rsid w:val="00414FC0"/>
    <w:rsid w:val="004156E9"/>
    <w:rsid w:val="0041639B"/>
    <w:rsid w:val="00420237"/>
    <w:rsid w:val="00420956"/>
    <w:rsid w:val="00420AB5"/>
    <w:rsid w:val="004222ED"/>
    <w:rsid w:val="0042238E"/>
    <w:rsid w:val="004230A2"/>
    <w:rsid w:val="00424095"/>
    <w:rsid w:val="0042416B"/>
    <w:rsid w:val="00424DAE"/>
    <w:rsid w:val="00425893"/>
    <w:rsid w:val="00425B5F"/>
    <w:rsid w:val="00425BF7"/>
    <w:rsid w:val="00425C9C"/>
    <w:rsid w:val="00425F94"/>
    <w:rsid w:val="00426BE1"/>
    <w:rsid w:val="00426FD2"/>
    <w:rsid w:val="0042703A"/>
    <w:rsid w:val="0042720C"/>
    <w:rsid w:val="0042731F"/>
    <w:rsid w:val="004277F9"/>
    <w:rsid w:val="00430DCB"/>
    <w:rsid w:val="0043111F"/>
    <w:rsid w:val="004315AA"/>
    <w:rsid w:val="00431B84"/>
    <w:rsid w:val="00431F5A"/>
    <w:rsid w:val="0043250A"/>
    <w:rsid w:val="00432703"/>
    <w:rsid w:val="00432AE3"/>
    <w:rsid w:val="00434DDA"/>
    <w:rsid w:val="004355CE"/>
    <w:rsid w:val="00435961"/>
    <w:rsid w:val="00436204"/>
    <w:rsid w:val="00436DDF"/>
    <w:rsid w:val="00437C49"/>
    <w:rsid w:val="00440623"/>
    <w:rsid w:val="0044161D"/>
    <w:rsid w:val="0044199F"/>
    <w:rsid w:val="004420E5"/>
    <w:rsid w:val="004429D8"/>
    <w:rsid w:val="0044307B"/>
    <w:rsid w:val="00443F01"/>
    <w:rsid w:val="004458C0"/>
    <w:rsid w:val="00445BD6"/>
    <w:rsid w:val="004469FE"/>
    <w:rsid w:val="00446BF4"/>
    <w:rsid w:val="00446D19"/>
    <w:rsid w:val="00447DAB"/>
    <w:rsid w:val="00450446"/>
    <w:rsid w:val="00450B94"/>
    <w:rsid w:val="00452929"/>
    <w:rsid w:val="00452C92"/>
    <w:rsid w:val="004530B3"/>
    <w:rsid w:val="004545DB"/>
    <w:rsid w:val="00454B8A"/>
    <w:rsid w:val="00455595"/>
    <w:rsid w:val="00455601"/>
    <w:rsid w:val="00455783"/>
    <w:rsid w:val="00455EBE"/>
    <w:rsid w:val="0045635B"/>
    <w:rsid w:val="00456416"/>
    <w:rsid w:val="00456F1E"/>
    <w:rsid w:val="00457F93"/>
    <w:rsid w:val="00460601"/>
    <w:rsid w:val="00460F04"/>
    <w:rsid w:val="00461017"/>
    <w:rsid w:val="0046164D"/>
    <w:rsid w:val="00461D68"/>
    <w:rsid w:val="00462F34"/>
    <w:rsid w:val="004630AA"/>
    <w:rsid w:val="00463759"/>
    <w:rsid w:val="00463F10"/>
    <w:rsid w:val="00465095"/>
    <w:rsid w:val="00465D49"/>
    <w:rsid w:val="00466330"/>
    <w:rsid w:val="00466F79"/>
    <w:rsid w:val="00470FC8"/>
    <w:rsid w:val="0047148D"/>
    <w:rsid w:val="004714F6"/>
    <w:rsid w:val="0047221B"/>
    <w:rsid w:val="00472B7B"/>
    <w:rsid w:val="00473521"/>
    <w:rsid w:val="00474455"/>
    <w:rsid w:val="00474D49"/>
    <w:rsid w:val="00475B1A"/>
    <w:rsid w:val="00475CA5"/>
    <w:rsid w:val="0047623A"/>
    <w:rsid w:val="00476484"/>
    <w:rsid w:val="00476A65"/>
    <w:rsid w:val="0048005C"/>
    <w:rsid w:val="00480297"/>
    <w:rsid w:val="00481658"/>
    <w:rsid w:val="0048188C"/>
    <w:rsid w:val="004821A8"/>
    <w:rsid w:val="004849A8"/>
    <w:rsid w:val="00484DBF"/>
    <w:rsid w:val="004875F6"/>
    <w:rsid w:val="00487E42"/>
    <w:rsid w:val="00490217"/>
    <w:rsid w:val="004920EC"/>
    <w:rsid w:val="004920F3"/>
    <w:rsid w:val="004935B9"/>
    <w:rsid w:val="004936C5"/>
    <w:rsid w:val="00493C7B"/>
    <w:rsid w:val="00493DC6"/>
    <w:rsid w:val="00493ED3"/>
    <w:rsid w:val="00493EEB"/>
    <w:rsid w:val="0049430F"/>
    <w:rsid w:val="004944B1"/>
    <w:rsid w:val="004949A0"/>
    <w:rsid w:val="00494FFD"/>
    <w:rsid w:val="00495FF6"/>
    <w:rsid w:val="0049681F"/>
    <w:rsid w:val="004975A5"/>
    <w:rsid w:val="00497682"/>
    <w:rsid w:val="004A0B24"/>
    <w:rsid w:val="004A1EF0"/>
    <w:rsid w:val="004A1FCB"/>
    <w:rsid w:val="004A2355"/>
    <w:rsid w:val="004A2A0D"/>
    <w:rsid w:val="004A3124"/>
    <w:rsid w:val="004A3CF2"/>
    <w:rsid w:val="004A452C"/>
    <w:rsid w:val="004A4619"/>
    <w:rsid w:val="004A59C6"/>
    <w:rsid w:val="004A6B09"/>
    <w:rsid w:val="004A6EDE"/>
    <w:rsid w:val="004A7087"/>
    <w:rsid w:val="004B029F"/>
    <w:rsid w:val="004B0ED9"/>
    <w:rsid w:val="004B146C"/>
    <w:rsid w:val="004B1AF5"/>
    <w:rsid w:val="004B1F91"/>
    <w:rsid w:val="004B3185"/>
    <w:rsid w:val="004B340E"/>
    <w:rsid w:val="004B383C"/>
    <w:rsid w:val="004B3D4F"/>
    <w:rsid w:val="004B50AC"/>
    <w:rsid w:val="004B60C5"/>
    <w:rsid w:val="004B68EA"/>
    <w:rsid w:val="004B7EC0"/>
    <w:rsid w:val="004C0189"/>
    <w:rsid w:val="004C076E"/>
    <w:rsid w:val="004C0B7B"/>
    <w:rsid w:val="004C0BAE"/>
    <w:rsid w:val="004C0CF3"/>
    <w:rsid w:val="004C1B26"/>
    <w:rsid w:val="004C1ED6"/>
    <w:rsid w:val="004C2A16"/>
    <w:rsid w:val="004C3128"/>
    <w:rsid w:val="004C37D7"/>
    <w:rsid w:val="004C382B"/>
    <w:rsid w:val="004C52BC"/>
    <w:rsid w:val="004C5434"/>
    <w:rsid w:val="004C5729"/>
    <w:rsid w:val="004C5934"/>
    <w:rsid w:val="004C5BBC"/>
    <w:rsid w:val="004C6F1F"/>
    <w:rsid w:val="004C7013"/>
    <w:rsid w:val="004C74F5"/>
    <w:rsid w:val="004C798B"/>
    <w:rsid w:val="004D009B"/>
    <w:rsid w:val="004D032C"/>
    <w:rsid w:val="004D0FDE"/>
    <w:rsid w:val="004D1665"/>
    <w:rsid w:val="004D1DB3"/>
    <w:rsid w:val="004D316A"/>
    <w:rsid w:val="004D329D"/>
    <w:rsid w:val="004D43FC"/>
    <w:rsid w:val="004D4DB6"/>
    <w:rsid w:val="004D5533"/>
    <w:rsid w:val="004D57A7"/>
    <w:rsid w:val="004D642F"/>
    <w:rsid w:val="004E0417"/>
    <w:rsid w:val="004E0CDE"/>
    <w:rsid w:val="004E0F1A"/>
    <w:rsid w:val="004E1177"/>
    <w:rsid w:val="004E1512"/>
    <w:rsid w:val="004E1576"/>
    <w:rsid w:val="004E1ADA"/>
    <w:rsid w:val="004E1AE3"/>
    <w:rsid w:val="004E22E5"/>
    <w:rsid w:val="004E3354"/>
    <w:rsid w:val="004E3A08"/>
    <w:rsid w:val="004E417E"/>
    <w:rsid w:val="004E612C"/>
    <w:rsid w:val="004E7C32"/>
    <w:rsid w:val="004F09ED"/>
    <w:rsid w:val="004F09F7"/>
    <w:rsid w:val="004F104A"/>
    <w:rsid w:val="004F4062"/>
    <w:rsid w:val="004F43A5"/>
    <w:rsid w:val="004F5144"/>
    <w:rsid w:val="004F5224"/>
    <w:rsid w:val="004F52B4"/>
    <w:rsid w:val="004F5DEB"/>
    <w:rsid w:val="004F68E8"/>
    <w:rsid w:val="004F6CBF"/>
    <w:rsid w:val="004F7394"/>
    <w:rsid w:val="00500631"/>
    <w:rsid w:val="005007E0"/>
    <w:rsid w:val="0050195F"/>
    <w:rsid w:val="00502846"/>
    <w:rsid w:val="005033E9"/>
    <w:rsid w:val="0050357D"/>
    <w:rsid w:val="00504C0F"/>
    <w:rsid w:val="005053BD"/>
    <w:rsid w:val="00505597"/>
    <w:rsid w:val="005064FC"/>
    <w:rsid w:val="00506BBE"/>
    <w:rsid w:val="00506CE2"/>
    <w:rsid w:val="00506F77"/>
    <w:rsid w:val="0050704A"/>
    <w:rsid w:val="00507450"/>
    <w:rsid w:val="00507527"/>
    <w:rsid w:val="00511030"/>
    <w:rsid w:val="005113DD"/>
    <w:rsid w:val="00511E9A"/>
    <w:rsid w:val="00512B0C"/>
    <w:rsid w:val="00512CD1"/>
    <w:rsid w:val="005136B8"/>
    <w:rsid w:val="005138F6"/>
    <w:rsid w:val="00513DFC"/>
    <w:rsid w:val="005145B2"/>
    <w:rsid w:val="00515433"/>
    <w:rsid w:val="0051719A"/>
    <w:rsid w:val="0051728F"/>
    <w:rsid w:val="00517B41"/>
    <w:rsid w:val="00517EDF"/>
    <w:rsid w:val="00520766"/>
    <w:rsid w:val="00520ACE"/>
    <w:rsid w:val="005211C1"/>
    <w:rsid w:val="00521400"/>
    <w:rsid w:val="00521A61"/>
    <w:rsid w:val="00521C46"/>
    <w:rsid w:val="00524999"/>
    <w:rsid w:val="005257A1"/>
    <w:rsid w:val="005263F0"/>
    <w:rsid w:val="005264F6"/>
    <w:rsid w:val="0053031D"/>
    <w:rsid w:val="00531270"/>
    <w:rsid w:val="0053178C"/>
    <w:rsid w:val="00534A55"/>
    <w:rsid w:val="00534B91"/>
    <w:rsid w:val="00534FE0"/>
    <w:rsid w:val="00535531"/>
    <w:rsid w:val="00536760"/>
    <w:rsid w:val="00536B31"/>
    <w:rsid w:val="00537768"/>
    <w:rsid w:val="00537A61"/>
    <w:rsid w:val="0054098B"/>
    <w:rsid w:val="005410D2"/>
    <w:rsid w:val="0054152F"/>
    <w:rsid w:val="005421EA"/>
    <w:rsid w:val="00542AAB"/>
    <w:rsid w:val="0054370A"/>
    <w:rsid w:val="00544585"/>
    <w:rsid w:val="00544FC6"/>
    <w:rsid w:val="005459DD"/>
    <w:rsid w:val="00545BA7"/>
    <w:rsid w:val="00546D74"/>
    <w:rsid w:val="00546FD8"/>
    <w:rsid w:val="005502F3"/>
    <w:rsid w:val="00550C78"/>
    <w:rsid w:val="00550CAF"/>
    <w:rsid w:val="00550E2C"/>
    <w:rsid w:val="005516A4"/>
    <w:rsid w:val="005516F7"/>
    <w:rsid w:val="00552389"/>
    <w:rsid w:val="0055241D"/>
    <w:rsid w:val="00553C17"/>
    <w:rsid w:val="0055415F"/>
    <w:rsid w:val="005550BF"/>
    <w:rsid w:val="0055538C"/>
    <w:rsid w:val="00555676"/>
    <w:rsid w:val="005556CE"/>
    <w:rsid w:val="00555F97"/>
    <w:rsid w:val="0055736C"/>
    <w:rsid w:val="0055749A"/>
    <w:rsid w:val="005622E0"/>
    <w:rsid w:val="00562310"/>
    <w:rsid w:val="00562BF8"/>
    <w:rsid w:val="00563BCB"/>
    <w:rsid w:val="005645BC"/>
    <w:rsid w:val="0056478C"/>
    <w:rsid w:val="00565199"/>
    <w:rsid w:val="00565C36"/>
    <w:rsid w:val="00566922"/>
    <w:rsid w:val="00570067"/>
    <w:rsid w:val="00572092"/>
    <w:rsid w:val="005724D1"/>
    <w:rsid w:val="00572591"/>
    <w:rsid w:val="005728F3"/>
    <w:rsid w:val="00572FFD"/>
    <w:rsid w:val="00573286"/>
    <w:rsid w:val="0057384B"/>
    <w:rsid w:val="00573CA1"/>
    <w:rsid w:val="00574196"/>
    <w:rsid w:val="00575273"/>
    <w:rsid w:val="005756B8"/>
    <w:rsid w:val="005760AF"/>
    <w:rsid w:val="00576428"/>
    <w:rsid w:val="005766CC"/>
    <w:rsid w:val="00576D2B"/>
    <w:rsid w:val="00577183"/>
    <w:rsid w:val="00577602"/>
    <w:rsid w:val="0058047C"/>
    <w:rsid w:val="00580501"/>
    <w:rsid w:val="005809F4"/>
    <w:rsid w:val="005813FA"/>
    <w:rsid w:val="00581949"/>
    <w:rsid w:val="00581BE8"/>
    <w:rsid w:val="00584395"/>
    <w:rsid w:val="00584C2A"/>
    <w:rsid w:val="005852D9"/>
    <w:rsid w:val="00585857"/>
    <w:rsid w:val="00585943"/>
    <w:rsid w:val="005872BB"/>
    <w:rsid w:val="00587C43"/>
    <w:rsid w:val="005901E9"/>
    <w:rsid w:val="0059055D"/>
    <w:rsid w:val="00590679"/>
    <w:rsid w:val="00591184"/>
    <w:rsid w:val="00592C5E"/>
    <w:rsid w:val="00593176"/>
    <w:rsid w:val="00593700"/>
    <w:rsid w:val="005944AA"/>
    <w:rsid w:val="00594CE9"/>
    <w:rsid w:val="00595445"/>
    <w:rsid w:val="005957EF"/>
    <w:rsid w:val="005968C2"/>
    <w:rsid w:val="005A047A"/>
    <w:rsid w:val="005A07F5"/>
    <w:rsid w:val="005A1512"/>
    <w:rsid w:val="005A35DB"/>
    <w:rsid w:val="005A44A5"/>
    <w:rsid w:val="005A488E"/>
    <w:rsid w:val="005A4F08"/>
    <w:rsid w:val="005A5C86"/>
    <w:rsid w:val="005A650A"/>
    <w:rsid w:val="005A6D2A"/>
    <w:rsid w:val="005A6F61"/>
    <w:rsid w:val="005A7474"/>
    <w:rsid w:val="005A7B79"/>
    <w:rsid w:val="005B01FE"/>
    <w:rsid w:val="005B15DB"/>
    <w:rsid w:val="005B1D3A"/>
    <w:rsid w:val="005B2740"/>
    <w:rsid w:val="005B4875"/>
    <w:rsid w:val="005B500C"/>
    <w:rsid w:val="005B5A97"/>
    <w:rsid w:val="005B6DAF"/>
    <w:rsid w:val="005B78AE"/>
    <w:rsid w:val="005B7EA6"/>
    <w:rsid w:val="005B7F9B"/>
    <w:rsid w:val="005C0BB0"/>
    <w:rsid w:val="005C120F"/>
    <w:rsid w:val="005C1737"/>
    <w:rsid w:val="005C2C48"/>
    <w:rsid w:val="005C310C"/>
    <w:rsid w:val="005C40A0"/>
    <w:rsid w:val="005C542C"/>
    <w:rsid w:val="005C5A10"/>
    <w:rsid w:val="005C5E4F"/>
    <w:rsid w:val="005C7CD9"/>
    <w:rsid w:val="005C7EE2"/>
    <w:rsid w:val="005D0836"/>
    <w:rsid w:val="005D0D90"/>
    <w:rsid w:val="005D1DF6"/>
    <w:rsid w:val="005D1E3C"/>
    <w:rsid w:val="005D2DC2"/>
    <w:rsid w:val="005D463D"/>
    <w:rsid w:val="005D48C8"/>
    <w:rsid w:val="005D51EE"/>
    <w:rsid w:val="005D61B6"/>
    <w:rsid w:val="005D73C0"/>
    <w:rsid w:val="005D7834"/>
    <w:rsid w:val="005D7F02"/>
    <w:rsid w:val="005E0662"/>
    <w:rsid w:val="005E06A8"/>
    <w:rsid w:val="005E0852"/>
    <w:rsid w:val="005E13BA"/>
    <w:rsid w:val="005E13E9"/>
    <w:rsid w:val="005E1889"/>
    <w:rsid w:val="005E1A11"/>
    <w:rsid w:val="005E3020"/>
    <w:rsid w:val="005E333C"/>
    <w:rsid w:val="005E3A7F"/>
    <w:rsid w:val="005E4455"/>
    <w:rsid w:val="005E4F93"/>
    <w:rsid w:val="005E505E"/>
    <w:rsid w:val="005E5C84"/>
    <w:rsid w:val="005E74DD"/>
    <w:rsid w:val="005F0A50"/>
    <w:rsid w:val="005F0D1C"/>
    <w:rsid w:val="005F0D92"/>
    <w:rsid w:val="005F4312"/>
    <w:rsid w:val="005F44E5"/>
    <w:rsid w:val="005F4ECB"/>
    <w:rsid w:val="005F5A9D"/>
    <w:rsid w:val="005F5C8D"/>
    <w:rsid w:val="005F5CC3"/>
    <w:rsid w:val="005F5D4B"/>
    <w:rsid w:val="005F6C10"/>
    <w:rsid w:val="00601361"/>
    <w:rsid w:val="00601679"/>
    <w:rsid w:val="00603F37"/>
    <w:rsid w:val="0060534D"/>
    <w:rsid w:val="006053A3"/>
    <w:rsid w:val="0060567D"/>
    <w:rsid w:val="00605A90"/>
    <w:rsid w:val="0060642C"/>
    <w:rsid w:val="00606AA3"/>
    <w:rsid w:val="0060702A"/>
    <w:rsid w:val="00607F9F"/>
    <w:rsid w:val="00607FCF"/>
    <w:rsid w:val="0061047A"/>
    <w:rsid w:val="00610A48"/>
    <w:rsid w:val="006125F6"/>
    <w:rsid w:val="0061336C"/>
    <w:rsid w:val="006140C1"/>
    <w:rsid w:val="00614875"/>
    <w:rsid w:val="00614FC4"/>
    <w:rsid w:val="006152E4"/>
    <w:rsid w:val="00615D00"/>
    <w:rsid w:val="00616F12"/>
    <w:rsid w:val="00617378"/>
    <w:rsid w:val="00617553"/>
    <w:rsid w:val="00617C0E"/>
    <w:rsid w:val="00617E0A"/>
    <w:rsid w:val="00620E20"/>
    <w:rsid w:val="0062159B"/>
    <w:rsid w:val="006215F8"/>
    <w:rsid w:val="006216DF"/>
    <w:rsid w:val="00621F2C"/>
    <w:rsid w:val="006225A8"/>
    <w:rsid w:val="006233C5"/>
    <w:rsid w:val="00625073"/>
    <w:rsid w:val="0062760E"/>
    <w:rsid w:val="00627A7C"/>
    <w:rsid w:val="00627C95"/>
    <w:rsid w:val="00630798"/>
    <w:rsid w:val="00630957"/>
    <w:rsid w:val="00630B26"/>
    <w:rsid w:val="00630B7F"/>
    <w:rsid w:val="00630BE4"/>
    <w:rsid w:val="00633E25"/>
    <w:rsid w:val="006343EB"/>
    <w:rsid w:val="006344A2"/>
    <w:rsid w:val="0063488C"/>
    <w:rsid w:val="00634D48"/>
    <w:rsid w:val="0063518B"/>
    <w:rsid w:val="00635C2D"/>
    <w:rsid w:val="0063653F"/>
    <w:rsid w:val="00637030"/>
    <w:rsid w:val="00637B7D"/>
    <w:rsid w:val="00640871"/>
    <w:rsid w:val="00641956"/>
    <w:rsid w:val="00642ECC"/>
    <w:rsid w:val="00643EA1"/>
    <w:rsid w:val="00645119"/>
    <w:rsid w:val="00645752"/>
    <w:rsid w:val="0064635F"/>
    <w:rsid w:val="006466D8"/>
    <w:rsid w:val="00646D49"/>
    <w:rsid w:val="00647776"/>
    <w:rsid w:val="00647A8E"/>
    <w:rsid w:val="00647F24"/>
    <w:rsid w:val="00650080"/>
    <w:rsid w:val="006502E0"/>
    <w:rsid w:val="006503CE"/>
    <w:rsid w:val="00650F81"/>
    <w:rsid w:val="00652053"/>
    <w:rsid w:val="0065236E"/>
    <w:rsid w:val="006532E3"/>
    <w:rsid w:val="00653F66"/>
    <w:rsid w:val="006552FA"/>
    <w:rsid w:val="00657114"/>
    <w:rsid w:val="00660B18"/>
    <w:rsid w:val="00661611"/>
    <w:rsid w:val="00662AD8"/>
    <w:rsid w:val="006635C9"/>
    <w:rsid w:val="006639AE"/>
    <w:rsid w:val="006640A7"/>
    <w:rsid w:val="00664873"/>
    <w:rsid w:val="0066507B"/>
    <w:rsid w:val="00665E3A"/>
    <w:rsid w:val="00665E64"/>
    <w:rsid w:val="006662B7"/>
    <w:rsid w:val="0066664A"/>
    <w:rsid w:val="00666909"/>
    <w:rsid w:val="0066749A"/>
    <w:rsid w:val="00670552"/>
    <w:rsid w:val="00670790"/>
    <w:rsid w:val="006709E5"/>
    <w:rsid w:val="00670FC4"/>
    <w:rsid w:val="00671068"/>
    <w:rsid w:val="00671C89"/>
    <w:rsid w:val="00672E95"/>
    <w:rsid w:val="00674408"/>
    <w:rsid w:val="006748ED"/>
    <w:rsid w:val="006750AC"/>
    <w:rsid w:val="00675FFF"/>
    <w:rsid w:val="006761FC"/>
    <w:rsid w:val="0067632E"/>
    <w:rsid w:val="0067645E"/>
    <w:rsid w:val="00676E2A"/>
    <w:rsid w:val="006771B1"/>
    <w:rsid w:val="006805E5"/>
    <w:rsid w:val="00681E25"/>
    <w:rsid w:val="0068243F"/>
    <w:rsid w:val="00684A67"/>
    <w:rsid w:val="00685186"/>
    <w:rsid w:val="006854B0"/>
    <w:rsid w:val="00685739"/>
    <w:rsid w:val="006860B7"/>
    <w:rsid w:val="00687A96"/>
    <w:rsid w:val="00690C41"/>
    <w:rsid w:val="00690D25"/>
    <w:rsid w:val="00691202"/>
    <w:rsid w:val="0069138F"/>
    <w:rsid w:val="00691C98"/>
    <w:rsid w:val="00692034"/>
    <w:rsid w:val="006932D0"/>
    <w:rsid w:val="006935AF"/>
    <w:rsid w:val="00694778"/>
    <w:rsid w:val="00694E95"/>
    <w:rsid w:val="00694EC4"/>
    <w:rsid w:val="00694FA9"/>
    <w:rsid w:val="00695FAC"/>
    <w:rsid w:val="0069656B"/>
    <w:rsid w:val="006965E0"/>
    <w:rsid w:val="00697370"/>
    <w:rsid w:val="006973FE"/>
    <w:rsid w:val="006978E6"/>
    <w:rsid w:val="00697966"/>
    <w:rsid w:val="006A100C"/>
    <w:rsid w:val="006A172E"/>
    <w:rsid w:val="006A1C23"/>
    <w:rsid w:val="006A2632"/>
    <w:rsid w:val="006A2773"/>
    <w:rsid w:val="006A296B"/>
    <w:rsid w:val="006A2B8C"/>
    <w:rsid w:val="006A3951"/>
    <w:rsid w:val="006A42EE"/>
    <w:rsid w:val="006A489A"/>
    <w:rsid w:val="006A6729"/>
    <w:rsid w:val="006A6F95"/>
    <w:rsid w:val="006A7A50"/>
    <w:rsid w:val="006A7D0F"/>
    <w:rsid w:val="006B0AC1"/>
    <w:rsid w:val="006B24FF"/>
    <w:rsid w:val="006B2E7A"/>
    <w:rsid w:val="006B2F4A"/>
    <w:rsid w:val="006B320A"/>
    <w:rsid w:val="006B3B93"/>
    <w:rsid w:val="006B3DCD"/>
    <w:rsid w:val="006B43ED"/>
    <w:rsid w:val="006B6B4A"/>
    <w:rsid w:val="006B70DB"/>
    <w:rsid w:val="006B72D8"/>
    <w:rsid w:val="006B7959"/>
    <w:rsid w:val="006C0A42"/>
    <w:rsid w:val="006C0C55"/>
    <w:rsid w:val="006C13E4"/>
    <w:rsid w:val="006C1BE3"/>
    <w:rsid w:val="006C1D64"/>
    <w:rsid w:val="006C34A4"/>
    <w:rsid w:val="006C352E"/>
    <w:rsid w:val="006C4D98"/>
    <w:rsid w:val="006C633B"/>
    <w:rsid w:val="006C655B"/>
    <w:rsid w:val="006C7B00"/>
    <w:rsid w:val="006D02DE"/>
    <w:rsid w:val="006D08B5"/>
    <w:rsid w:val="006D1B3D"/>
    <w:rsid w:val="006D2285"/>
    <w:rsid w:val="006D380C"/>
    <w:rsid w:val="006D54AD"/>
    <w:rsid w:val="006D5928"/>
    <w:rsid w:val="006E07BF"/>
    <w:rsid w:val="006E223B"/>
    <w:rsid w:val="006E3387"/>
    <w:rsid w:val="006E41AF"/>
    <w:rsid w:val="006E5A97"/>
    <w:rsid w:val="006E66F5"/>
    <w:rsid w:val="006E6896"/>
    <w:rsid w:val="006E6C0E"/>
    <w:rsid w:val="006E6CB7"/>
    <w:rsid w:val="006E7B12"/>
    <w:rsid w:val="006F02DC"/>
    <w:rsid w:val="006F1BE4"/>
    <w:rsid w:val="006F1C7E"/>
    <w:rsid w:val="006F23A8"/>
    <w:rsid w:val="006F2FA7"/>
    <w:rsid w:val="006F3D7B"/>
    <w:rsid w:val="006F3F2F"/>
    <w:rsid w:val="006F409F"/>
    <w:rsid w:val="006F4B8E"/>
    <w:rsid w:val="006F4BA9"/>
    <w:rsid w:val="006F5291"/>
    <w:rsid w:val="006F570C"/>
    <w:rsid w:val="006F582E"/>
    <w:rsid w:val="006F6C01"/>
    <w:rsid w:val="006F7602"/>
    <w:rsid w:val="006F78F9"/>
    <w:rsid w:val="0070058B"/>
    <w:rsid w:val="00701911"/>
    <w:rsid w:val="00702167"/>
    <w:rsid w:val="00703BE8"/>
    <w:rsid w:val="00704834"/>
    <w:rsid w:val="00704D8F"/>
    <w:rsid w:val="00705215"/>
    <w:rsid w:val="00705C97"/>
    <w:rsid w:val="007070E6"/>
    <w:rsid w:val="00707620"/>
    <w:rsid w:val="007076F3"/>
    <w:rsid w:val="00710B04"/>
    <w:rsid w:val="00711D8F"/>
    <w:rsid w:val="0071238B"/>
    <w:rsid w:val="00712D24"/>
    <w:rsid w:val="007138CC"/>
    <w:rsid w:val="007142A4"/>
    <w:rsid w:val="00714501"/>
    <w:rsid w:val="00715A5F"/>
    <w:rsid w:val="00715C5B"/>
    <w:rsid w:val="007168F4"/>
    <w:rsid w:val="00716BB3"/>
    <w:rsid w:val="00716E1E"/>
    <w:rsid w:val="0071702D"/>
    <w:rsid w:val="007171F3"/>
    <w:rsid w:val="00720684"/>
    <w:rsid w:val="00721853"/>
    <w:rsid w:val="007221D4"/>
    <w:rsid w:val="007222DE"/>
    <w:rsid w:val="00723B69"/>
    <w:rsid w:val="00724CD6"/>
    <w:rsid w:val="007263F5"/>
    <w:rsid w:val="0072663B"/>
    <w:rsid w:val="007274A6"/>
    <w:rsid w:val="0072788C"/>
    <w:rsid w:val="007308B3"/>
    <w:rsid w:val="00730F54"/>
    <w:rsid w:val="0073121F"/>
    <w:rsid w:val="00731849"/>
    <w:rsid w:val="007336D2"/>
    <w:rsid w:val="007337AF"/>
    <w:rsid w:val="007345D7"/>
    <w:rsid w:val="00735B63"/>
    <w:rsid w:val="0073625D"/>
    <w:rsid w:val="00736C9D"/>
    <w:rsid w:val="007371B2"/>
    <w:rsid w:val="00737219"/>
    <w:rsid w:val="0073754E"/>
    <w:rsid w:val="00737BF5"/>
    <w:rsid w:val="007406E7"/>
    <w:rsid w:val="0074149F"/>
    <w:rsid w:val="00741ABF"/>
    <w:rsid w:val="00741BB2"/>
    <w:rsid w:val="00742D7D"/>
    <w:rsid w:val="007435ED"/>
    <w:rsid w:val="00743845"/>
    <w:rsid w:val="00743D9B"/>
    <w:rsid w:val="00744439"/>
    <w:rsid w:val="007444EE"/>
    <w:rsid w:val="00744A87"/>
    <w:rsid w:val="00744CB0"/>
    <w:rsid w:val="007459B2"/>
    <w:rsid w:val="00745E27"/>
    <w:rsid w:val="00747ECC"/>
    <w:rsid w:val="00750BF2"/>
    <w:rsid w:val="00751BCB"/>
    <w:rsid w:val="00751C12"/>
    <w:rsid w:val="0075219A"/>
    <w:rsid w:val="00753118"/>
    <w:rsid w:val="007536CE"/>
    <w:rsid w:val="00753FB2"/>
    <w:rsid w:val="0075460A"/>
    <w:rsid w:val="00754D55"/>
    <w:rsid w:val="007561F1"/>
    <w:rsid w:val="00757278"/>
    <w:rsid w:val="0075749A"/>
    <w:rsid w:val="007574EB"/>
    <w:rsid w:val="00757792"/>
    <w:rsid w:val="00757C1D"/>
    <w:rsid w:val="00761164"/>
    <w:rsid w:val="00762226"/>
    <w:rsid w:val="00762E16"/>
    <w:rsid w:val="007630AA"/>
    <w:rsid w:val="00763899"/>
    <w:rsid w:val="00763D6D"/>
    <w:rsid w:val="00764037"/>
    <w:rsid w:val="00764A2B"/>
    <w:rsid w:val="0076561B"/>
    <w:rsid w:val="00766250"/>
    <w:rsid w:val="00766695"/>
    <w:rsid w:val="00766C9E"/>
    <w:rsid w:val="0076723F"/>
    <w:rsid w:val="00767BFC"/>
    <w:rsid w:val="0077043D"/>
    <w:rsid w:val="00770F51"/>
    <w:rsid w:val="007721B5"/>
    <w:rsid w:val="007722DF"/>
    <w:rsid w:val="007724FC"/>
    <w:rsid w:val="00773F80"/>
    <w:rsid w:val="0077450E"/>
    <w:rsid w:val="007748F4"/>
    <w:rsid w:val="00774DDC"/>
    <w:rsid w:val="00775532"/>
    <w:rsid w:val="00775AAE"/>
    <w:rsid w:val="0077671E"/>
    <w:rsid w:val="00776EE7"/>
    <w:rsid w:val="007804EB"/>
    <w:rsid w:val="00780EC5"/>
    <w:rsid w:val="00780F15"/>
    <w:rsid w:val="00783194"/>
    <w:rsid w:val="00784916"/>
    <w:rsid w:val="00784A9B"/>
    <w:rsid w:val="00784FCD"/>
    <w:rsid w:val="00785915"/>
    <w:rsid w:val="00786222"/>
    <w:rsid w:val="00786460"/>
    <w:rsid w:val="00786A05"/>
    <w:rsid w:val="0078714D"/>
    <w:rsid w:val="00787848"/>
    <w:rsid w:val="00787C6B"/>
    <w:rsid w:val="007907E4"/>
    <w:rsid w:val="00790E25"/>
    <w:rsid w:val="00791B18"/>
    <w:rsid w:val="00791E99"/>
    <w:rsid w:val="007929FB"/>
    <w:rsid w:val="0079366E"/>
    <w:rsid w:val="00794391"/>
    <w:rsid w:val="00794EBD"/>
    <w:rsid w:val="007976AD"/>
    <w:rsid w:val="00797E1B"/>
    <w:rsid w:val="007A0358"/>
    <w:rsid w:val="007A0947"/>
    <w:rsid w:val="007A0C36"/>
    <w:rsid w:val="007A1345"/>
    <w:rsid w:val="007A159B"/>
    <w:rsid w:val="007A178F"/>
    <w:rsid w:val="007A2E23"/>
    <w:rsid w:val="007A2EC7"/>
    <w:rsid w:val="007A553F"/>
    <w:rsid w:val="007A6B9D"/>
    <w:rsid w:val="007A6D6F"/>
    <w:rsid w:val="007A7EA8"/>
    <w:rsid w:val="007A7EF4"/>
    <w:rsid w:val="007B1CBC"/>
    <w:rsid w:val="007B2BE2"/>
    <w:rsid w:val="007B3393"/>
    <w:rsid w:val="007B35A2"/>
    <w:rsid w:val="007B36FA"/>
    <w:rsid w:val="007B3DAA"/>
    <w:rsid w:val="007B3E43"/>
    <w:rsid w:val="007B5287"/>
    <w:rsid w:val="007B5681"/>
    <w:rsid w:val="007B6542"/>
    <w:rsid w:val="007B6CD2"/>
    <w:rsid w:val="007B70DE"/>
    <w:rsid w:val="007C0527"/>
    <w:rsid w:val="007C0B15"/>
    <w:rsid w:val="007C13F3"/>
    <w:rsid w:val="007C143C"/>
    <w:rsid w:val="007C149C"/>
    <w:rsid w:val="007C1814"/>
    <w:rsid w:val="007C1DEE"/>
    <w:rsid w:val="007C23BF"/>
    <w:rsid w:val="007C2F57"/>
    <w:rsid w:val="007C32AB"/>
    <w:rsid w:val="007C381D"/>
    <w:rsid w:val="007C3983"/>
    <w:rsid w:val="007C4046"/>
    <w:rsid w:val="007C4B79"/>
    <w:rsid w:val="007C700E"/>
    <w:rsid w:val="007D0ED1"/>
    <w:rsid w:val="007D153D"/>
    <w:rsid w:val="007D23D6"/>
    <w:rsid w:val="007D2D6C"/>
    <w:rsid w:val="007D3681"/>
    <w:rsid w:val="007D3C04"/>
    <w:rsid w:val="007D40A3"/>
    <w:rsid w:val="007D4147"/>
    <w:rsid w:val="007D46BC"/>
    <w:rsid w:val="007D4701"/>
    <w:rsid w:val="007D5BAC"/>
    <w:rsid w:val="007D6510"/>
    <w:rsid w:val="007D67D9"/>
    <w:rsid w:val="007D751F"/>
    <w:rsid w:val="007D7674"/>
    <w:rsid w:val="007E04E3"/>
    <w:rsid w:val="007E04F5"/>
    <w:rsid w:val="007E07C4"/>
    <w:rsid w:val="007E1607"/>
    <w:rsid w:val="007E1C51"/>
    <w:rsid w:val="007E271E"/>
    <w:rsid w:val="007E295E"/>
    <w:rsid w:val="007E3E28"/>
    <w:rsid w:val="007E46E7"/>
    <w:rsid w:val="007E5520"/>
    <w:rsid w:val="007E5E82"/>
    <w:rsid w:val="007E6E6F"/>
    <w:rsid w:val="007E7BC3"/>
    <w:rsid w:val="007E7E93"/>
    <w:rsid w:val="007F0163"/>
    <w:rsid w:val="007F0328"/>
    <w:rsid w:val="007F1641"/>
    <w:rsid w:val="007F262D"/>
    <w:rsid w:val="007F28E0"/>
    <w:rsid w:val="007F29FE"/>
    <w:rsid w:val="007F2B06"/>
    <w:rsid w:val="007F384F"/>
    <w:rsid w:val="007F4900"/>
    <w:rsid w:val="007F5F6B"/>
    <w:rsid w:val="007F6A77"/>
    <w:rsid w:val="007F6C3A"/>
    <w:rsid w:val="007F6C89"/>
    <w:rsid w:val="007F7711"/>
    <w:rsid w:val="007F7D91"/>
    <w:rsid w:val="008005E4"/>
    <w:rsid w:val="00800C69"/>
    <w:rsid w:val="00800DA1"/>
    <w:rsid w:val="00800E65"/>
    <w:rsid w:val="008010D8"/>
    <w:rsid w:val="008012D6"/>
    <w:rsid w:val="008023F0"/>
    <w:rsid w:val="00802D97"/>
    <w:rsid w:val="00802D9C"/>
    <w:rsid w:val="00803A5A"/>
    <w:rsid w:val="0080414B"/>
    <w:rsid w:val="008050CD"/>
    <w:rsid w:val="00806076"/>
    <w:rsid w:val="00806380"/>
    <w:rsid w:val="00806492"/>
    <w:rsid w:val="00806EE8"/>
    <w:rsid w:val="00810565"/>
    <w:rsid w:val="00811D8F"/>
    <w:rsid w:val="00812026"/>
    <w:rsid w:val="00812230"/>
    <w:rsid w:val="00814A1B"/>
    <w:rsid w:val="00815C51"/>
    <w:rsid w:val="00816B36"/>
    <w:rsid w:val="008171A8"/>
    <w:rsid w:val="00817217"/>
    <w:rsid w:val="00817A6F"/>
    <w:rsid w:val="00820928"/>
    <w:rsid w:val="00821159"/>
    <w:rsid w:val="00821452"/>
    <w:rsid w:val="00823DA6"/>
    <w:rsid w:val="00824472"/>
    <w:rsid w:val="008252C3"/>
    <w:rsid w:val="00826941"/>
    <w:rsid w:val="00826C78"/>
    <w:rsid w:val="00826EBE"/>
    <w:rsid w:val="00827575"/>
    <w:rsid w:val="00830A85"/>
    <w:rsid w:val="00830D40"/>
    <w:rsid w:val="00831E84"/>
    <w:rsid w:val="00831F8A"/>
    <w:rsid w:val="00832402"/>
    <w:rsid w:val="00832453"/>
    <w:rsid w:val="008325AE"/>
    <w:rsid w:val="00832730"/>
    <w:rsid w:val="00832C4B"/>
    <w:rsid w:val="00832C72"/>
    <w:rsid w:val="0083318E"/>
    <w:rsid w:val="00833B66"/>
    <w:rsid w:val="00834019"/>
    <w:rsid w:val="00834404"/>
    <w:rsid w:val="00834589"/>
    <w:rsid w:val="008352F9"/>
    <w:rsid w:val="0083552D"/>
    <w:rsid w:val="00836361"/>
    <w:rsid w:val="00836DC1"/>
    <w:rsid w:val="00836FA6"/>
    <w:rsid w:val="00837EC1"/>
    <w:rsid w:val="00840859"/>
    <w:rsid w:val="008412ED"/>
    <w:rsid w:val="0084226C"/>
    <w:rsid w:val="0084244D"/>
    <w:rsid w:val="008431DF"/>
    <w:rsid w:val="0084461E"/>
    <w:rsid w:val="00845DA9"/>
    <w:rsid w:val="0084629E"/>
    <w:rsid w:val="00847CD2"/>
    <w:rsid w:val="00847CEA"/>
    <w:rsid w:val="00847F68"/>
    <w:rsid w:val="0085015F"/>
    <w:rsid w:val="008506FE"/>
    <w:rsid w:val="008508A0"/>
    <w:rsid w:val="00850A33"/>
    <w:rsid w:val="008511EB"/>
    <w:rsid w:val="00852097"/>
    <w:rsid w:val="00852487"/>
    <w:rsid w:val="0085278A"/>
    <w:rsid w:val="00855200"/>
    <w:rsid w:val="0085574E"/>
    <w:rsid w:val="00855C61"/>
    <w:rsid w:val="0085673C"/>
    <w:rsid w:val="00856AE1"/>
    <w:rsid w:val="00857EAE"/>
    <w:rsid w:val="00860044"/>
    <w:rsid w:val="008609CC"/>
    <w:rsid w:val="00861F90"/>
    <w:rsid w:val="008621FA"/>
    <w:rsid w:val="008622A0"/>
    <w:rsid w:val="0086290A"/>
    <w:rsid w:val="00862A0D"/>
    <w:rsid w:val="00863C03"/>
    <w:rsid w:val="00864B7B"/>
    <w:rsid w:val="00865B38"/>
    <w:rsid w:val="008661F2"/>
    <w:rsid w:val="00866FDC"/>
    <w:rsid w:val="008679D8"/>
    <w:rsid w:val="00867A3E"/>
    <w:rsid w:val="0087080A"/>
    <w:rsid w:val="00870A3F"/>
    <w:rsid w:val="00870D33"/>
    <w:rsid w:val="008711A3"/>
    <w:rsid w:val="008719B7"/>
    <w:rsid w:val="00871ADC"/>
    <w:rsid w:val="00871D44"/>
    <w:rsid w:val="00872355"/>
    <w:rsid w:val="0087298E"/>
    <w:rsid w:val="008729DC"/>
    <w:rsid w:val="0087337B"/>
    <w:rsid w:val="008735CF"/>
    <w:rsid w:val="0087386B"/>
    <w:rsid w:val="00873FAE"/>
    <w:rsid w:val="00875F0B"/>
    <w:rsid w:val="008760F2"/>
    <w:rsid w:val="00876118"/>
    <w:rsid w:val="00876412"/>
    <w:rsid w:val="00876EAC"/>
    <w:rsid w:val="0087747A"/>
    <w:rsid w:val="008810F2"/>
    <w:rsid w:val="008831ED"/>
    <w:rsid w:val="00883DE5"/>
    <w:rsid w:val="00883F54"/>
    <w:rsid w:val="008844BA"/>
    <w:rsid w:val="00885A29"/>
    <w:rsid w:val="00885F6B"/>
    <w:rsid w:val="0088640B"/>
    <w:rsid w:val="00887F3D"/>
    <w:rsid w:val="00890B24"/>
    <w:rsid w:val="008927E6"/>
    <w:rsid w:val="00892B6B"/>
    <w:rsid w:val="0089446C"/>
    <w:rsid w:val="00895CB5"/>
    <w:rsid w:val="00896A68"/>
    <w:rsid w:val="008A00C6"/>
    <w:rsid w:val="008A04C5"/>
    <w:rsid w:val="008A08D7"/>
    <w:rsid w:val="008A31B8"/>
    <w:rsid w:val="008A34CA"/>
    <w:rsid w:val="008A34FD"/>
    <w:rsid w:val="008A3D7E"/>
    <w:rsid w:val="008A4375"/>
    <w:rsid w:val="008A529C"/>
    <w:rsid w:val="008A5B1C"/>
    <w:rsid w:val="008A63BC"/>
    <w:rsid w:val="008A798D"/>
    <w:rsid w:val="008A7B38"/>
    <w:rsid w:val="008A7B91"/>
    <w:rsid w:val="008A7C31"/>
    <w:rsid w:val="008B047B"/>
    <w:rsid w:val="008B0F3C"/>
    <w:rsid w:val="008B0F9B"/>
    <w:rsid w:val="008B197C"/>
    <w:rsid w:val="008B3320"/>
    <w:rsid w:val="008B43F3"/>
    <w:rsid w:val="008B4B19"/>
    <w:rsid w:val="008B5160"/>
    <w:rsid w:val="008B555B"/>
    <w:rsid w:val="008B616E"/>
    <w:rsid w:val="008B6449"/>
    <w:rsid w:val="008B6716"/>
    <w:rsid w:val="008B6C79"/>
    <w:rsid w:val="008B7208"/>
    <w:rsid w:val="008B7F5D"/>
    <w:rsid w:val="008C03A8"/>
    <w:rsid w:val="008C05BD"/>
    <w:rsid w:val="008C1379"/>
    <w:rsid w:val="008C17F3"/>
    <w:rsid w:val="008C2084"/>
    <w:rsid w:val="008C2858"/>
    <w:rsid w:val="008C2A84"/>
    <w:rsid w:val="008C2CFF"/>
    <w:rsid w:val="008C3227"/>
    <w:rsid w:val="008C3660"/>
    <w:rsid w:val="008C3FD1"/>
    <w:rsid w:val="008C5A65"/>
    <w:rsid w:val="008C6DA7"/>
    <w:rsid w:val="008C7773"/>
    <w:rsid w:val="008C7FED"/>
    <w:rsid w:val="008D1F28"/>
    <w:rsid w:val="008D3583"/>
    <w:rsid w:val="008D3A96"/>
    <w:rsid w:val="008D3CC9"/>
    <w:rsid w:val="008D3E8B"/>
    <w:rsid w:val="008D4D08"/>
    <w:rsid w:val="008D58F2"/>
    <w:rsid w:val="008D62DF"/>
    <w:rsid w:val="008D6FC9"/>
    <w:rsid w:val="008D7C03"/>
    <w:rsid w:val="008D7ED2"/>
    <w:rsid w:val="008E09CA"/>
    <w:rsid w:val="008E0B7A"/>
    <w:rsid w:val="008E178D"/>
    <w:rsid w:val="008E18CC"/>
    <w:rsid w:val="008E1938"/>
    <w:rsid w:val="008E25DC"/>
    <w:rsid w:val="008E2673"/>
    <w:rsid w:val="008E45FE"/>
    <w:rsid w:val="008E6077"/>
    <w:rsid w:val="008E6EC3"/>
    <w:rsid w:val="008E70F6"/>
    <w:rsid w:val="008E73A9"/>
    <w:rsid w:val="008E7D1E"/>
    <w:rsid w:val="008E7F7F"/>
    <w:rsid w:val="008F004D"/>
    <w:rsid w:val="008F0767"/>
    <w:rsid w:val="008F08C8"/>
    <w:rsid w:val="008F0972"/>
    <w:rsid w:val="008F09F0"/>
    <w:rsid w:val="008F0B48"/>
    <w:rsid w:val="008F1BCC"/>
    <w:rsid w:val="008F24B5"/>
    <w:rsid w:val="008F3F60"/>
    <w:rsid w:val="008F5DB5"/>
    <w:rsid w:val="008F5F7A"/>
    <w:rsid w:val="008F647C"/>
    <w:rsid w:val="008F6749"/>
    <w:rsid w:val="008F789F"/>
    <w:rsid w:val="008F7F9F"/>
    <w:rsid w:val="00902322"/>
    <w:rsid w:val="009025A5"/>
    <w:rsid w:val="00902EDF"/>
    <w:rsid w:val="0090309A"/>
    <w:rsid w:val="009031C8"/>
    <w:rsid w:val="009035F4"/>
    <w:rsid w:val="0090438E"/>
    <w:rsid w:val="009048C2"/>
    <w:rsid w:val="00904A53"/>
    <w:rsid w:val="00905126"/>
    <w:rsid w:val="00905F6F"/>
    <w:rsid w:val="009067D7"/>
    <w:rsid w:val="00906D41"/>
    <w:rsid w:val="0090707D"/>
    <w:rsid w:val="00907429"/>
    <w:rsid w:val="009076BB"/>
    <w:rsid w:val="00910AB7"/>
    <w:rsid w:val="00910ED2"/>
    <w:rsid w:val="00910EDF"/>
    <w:rsid w:val="00910F67"/>
    <w:rsid w:val="009111A6"/>
    <w:rsid w:val="00911600"/>
    <w:rsid w:val="00911E54"/>
    <w:rsid w:val="009123A1"/>
    <w:rsid w:val="00912854"/>
    <w:rsid w:val="00913205"/>
    <w:rsid w:val="00913395"/>
    <w:rsid w:val="009146C8"/>
    <w:rsid w:val="00914F71"/>
    <w:rsid w:val="0091556C"/>
    <w:rsid w:val="00916850"/>
    <w:rsid w:val="009170A4"/>
    <w:rsid w:val="00917AE7"/>
    <w:rsid w:val="00920021"/>
    <w:rsid w:val="009201CC"/>
    <w:rsid w:val="0092131D"/>
    <w:rsid w:val="00921D07"/>
    <w:rsid w:val="00922796"/>
    <w:rsid w:val="0092369A"/>
    <w:rsid w:val="00923C07"/>
    <w:rsid w:val="0092466B"/>
    <w:rsid w:val="00926096"/>
    <w:rsid w:val="009267D9"/>
    <w:rsid w:val="00927367"/>
    <w:rsid w:val="009278E4"/>
    <w:rsid w:val="00930ABC"/>
    <w:rsid w:val="00930B3A"/>
    <w:rsid w:val="009321D9"/>
    <w:rsid w:val="0093243B"/>
    <w:rsid w:val="009327AB"/>
    <w:rsid w:val="009332C3"/>
    <w:rsid w:val="009335B7"/>
    <w:rsid w:val="00933CD5"/>
    <w:rsid w:val="009342E3"/>
    <w:rsid w:val="0093495F"/>
    <w:rsid w:val="00934AAF"/>
    <w:rsid w:val="00935866"/>
    <w:rsid w:val="00935989"/>
    <w:rsid w:val="00935CAA"/>
    <w:rsid w:val="00936085"/>
    <w:rsid w:val="009376A5"/>
    <w:rsid w:val="009379A0"/>
    <w:rsid w:val="00937A1C"/>
    <w:rsid w:val="009400CB"/>
    <w:rsid w:val="009401B3"/>
    <w:rsid w:val="00940D7A"/>
    <w:rsid w:val="009413DA"/>
    <w:rsid w:val="009418E2"/>
    <w:rsid w:val="00941AA4"/>
    <w:rsid w:val="00943151"/>
    <w:rsid w:val="009448A4"/>
    <w:rsid w:val="00945704"/>
    <w:rsid w:val="00945790"/>
    <w:rsid w:val="00945E48"/>
    <w:rsid w:val="00946E3E"/>
    <w:rsid w:val="009471FC"/>
    <w:rsid w:val="00947E09"/>
    <w:rsid w:val="00950C34"/>
    <w:rsid w:val="0095105C"/>
    <w:rsid w:val="00951454"/>
    <w:rsid w:val="00952534"/>
    <w:rsid w:val="009529E5"/>
    <w:rsid w:val="00952CE0"/>
    <w:rsid w:val="00952D34"/>
    <w:rsid w:val="00952D8D"/>
    <w:rsid w:val="00952FED"/>
    <w:rsid w:val="00953673"/>
    <w:rsid w:val="00953F79"/>
    <w:rsid w:val="00954A4E"/>
    <w:rsid w:val="00955367"/>
    <w:rsid w:val="0095620C"/>
    <w:rsid w:val="00956225"/>
    <w:rsid w:val="00956751"/>
    <w:rsid w:val="00956A71"/>
    <w:rsid w:val="009572A5"/>
    <w:rsid w:val="0096016D"/>
    <w:rsid w:val="0096121D"/>
    <w:rsid w:val="009617E5"/>
    <w:rsid w:val="0096220D"/>
    <w:rsid w:val="0096298E"/>
    <w:rsid w:val="009632A7"/>
    <w:rsid w:val="009639F9"/>
    <w:rsid w:val="00963E1F"/>
    <w:rsid w:val="009640CC"/>
    <w:rsid w:val="00964FE6"/>
    <w:rsid w:val="00965418"/>
    <w:rsid w:val="00965B45"/>
    <w:rsid w:val="00966885"/>
    <w:rsid w:val="00970149"/>
    <w:rsid w:val="00970AB1"/>
    <w:rsid w:val="0097167C"/>
    <w:rsid w:val="00973493"/>
    <w:rsid w:val="00973820"/>
    <w:rsid w:val="00973A2E"/>
    <w:rsid w:val="00973BC8"/>
    <w:rsid w:val="00973BFC"/>
    <w:rsid w:val="00974515"/>
    <w:rsid w:val="00975398"/>
    <w:rsid w:val="00975423"/>
    <w:rsid w:val="00975C4C"/>
    <w:rsid w:val="0097610E"/>
    <w:rsid w:val="00976471"/>
    <w:rsid w:val="00976F30"/>
    <w:rsid w:val="00977564"/>
    <w:rsid w:val="00981CA4"/>
    <w:rsid w:val="00982F12"/>
    <w:rsid w:val="00984A44"/>
    <w:rsid w:val="0098635A"/>
    <w:rsid w:val="00986439"/>
    <w:rsid w:val="00986721"/>
    <w:rsid w:val="009870FF"/>
    <w:rsid w:val="00987DA1"/>
    <w:rsid w:val="00990A40"/>
    <w:rsid w:val="00990D1D"/>
    <w:rsid w:val="0099219A"/>
    <w:rsid w:val="00993160"/>
    <w:rsid w:val="009936B7"/>
    <w:rsid w:val="0099386F"/>
    <w:rsid w:val="00993DBA"/>
    <w:rsid w:val="009944C4"/>
    <w:rsid w:val="009954C5"/>
    <w:rsid w:val="0099568F"/>
    <w:rsid w:val="00995C28"/>
    <w:rsid w:val="00995C82"/>
    <w:rsid w:val="00995D28"/>
    <w:rsid w:val="00995E2F"/>
    <w:rsid w:val="00997047"/>
    <w:rsid w:val="0099740A"/>
    <w:rsid w:val="009A2492"/>
    <w:rsid w:val="009A3C12"/>
    <w:rsid w:val="009A451C"/>
    <w:rsid w:val="009A4BDA"/>
    <w:rsid w:val="009A5577"/>
    <w:rsid w:val="009A570D"/>
    <w:rsid w:val="009A5DF1"/>
    <w:rsid w:val="009A5FD6"/>
    <w:rsid w:val="009A6253"/>
    <w:rsid w:val="009A7567"/>
    <w:rsid w:val="009B02D4"/>
    <w:rsid w:val="009B06CB"/>
    <w:rsid w:val="009B0E4F"/>
    <w:rsid w:val="009B166B"/>
    <w:rsid w:val="009B27DB"/>
    <w:rsid w:val="009B28AF"/>
    <w:rsid w:val="009B2C00"/>
    <w:rsid w:val="009B326E"/>
    <w:rsid w:val="009B4023"/>
    <w:rsid w:val="009B4A05"/>
    <w:rsid w:val="009B51CC"/>
    <w:rsid w:val="009B5352"/>
    <w:rsid w:val="009B539C"/>
    <w:rsid w:val="009B5FC1"/>
    <w:rsid w:val="009B7048"/>
    <w:rsid w:val="009B709E"/>
    <w:rsid w:val="009C0BE6"/>
    <w:rsid w:val="009C125D"/>
    <w:rsid w:val="009C19A9"/>
    <w:rsid w:val="009C1D8C"/>
    <w:rsid w:val="009C2CF2"/>
    <w:rsid w:val="009C2D40"/>
    <w:rsid w:val="009C35D3"/>
    <w:rsid w:val="009C4535"/>
    <w:rsid w:val="009C4A68"/>
    <w:rsid w:val="009C4EC4"/>
    <w:rsid w:val="009C520E"/>
    <w:rsid w:val="009C5E1F"/>
    <w:rsid w:val="009C68C4"/>
    <w:rsid w:val="009C6DE2"/>
    <w:rsid w:val="009C70E0"/>
    <w:rsid w:val="009C7184"/>
    <w:rsid w:val="009C7498"/>
    <w:rsid w:val="009C7E2E"/>
    <w:rsid w:val="009D0526"/>
    <w:rsid w:val="009D062B"/>
    <w:rsid w:val="009D0721"/>
    <w:rsid w:val="009D0F38"/>
    <w:rsid w:val="009D27B0"/>
    <w:rsid w:val="009D2AEB"/>
    <w:rsid w:val="009D2AFE"/>
    <w:rsid w:val="009D371B"/>
    <w:rsid w:val="009D399A"/>
    <w:rsid w:val="009D3E59"/>
    <w:rsid w:val="009D4222"/>
    <w:rsid w:val="009D46D0"/>
    <w:rsid w:val="009D48D6"/>
    <w:rsid w:val="009D4DE4"/>
    <w:rsid w:val="009D63B3"/>
    <w:rsid w:val="009D65DC"/>
    <w:rsid w:val="009D68A0"/>
    <w:rsid w:val="009D6BD9"/>
    <w:rsid w:val="009D6D70"/>
    <w:rsid w:val="009D74FF"/>
    <w:rsid w:val="009E00A4"/>
    <w:rsid w:val="009E0A19"/>
    <w:rsid w:val="009E30E2"/>
    <w:rsid w:val="009E4197"/>
    <w:rsid w:val="009E4B88"/>
    <w:rsid w:val="009E4ECB"/>
    <w:rsid w:val="009E50D5"/>
    <w:rsid w:val="009E531D"/>
    <w:rsid w:val="009E55F0"/>
    <w:rsid w:val="009E6AEC"/>
    <w:rsid w:val="009F05D9"/>
    <w:rsid w:val="009F222F"/>
    <w:rsid w:val="009F27A8"/>
    <w:rsid w:val="009F2868"/>
    <w:rsid w:val="009F369C"/>
    <w:rsid w:val="009F4305"/>
    <w:rsid w:val="009F4FCA"/>
    <w:rsid w:val="009F58D5"/>
    <w:rsid w:val="009F5EDE"/>
    <w:rsid w:val="009F6354"/>
    <w:rsid w:val="009F76DF"/>
    <w:rsid w:val="00A00BA3"/>
    <w:rsid w:val="00A00CF2"/>
    <w:rsid w:val="00A00D27"/>
    <w:rsid w:val="00A00FDF"/>
    <w:rsid w:val="00A01566"/>
    <w:rsid w:val="00A01634"/>
    <w:rsid w:val="00A024FB"/>
    <w:rsid w:val="00A03716"/>
    <w:rsid w:val="00A03A7F"/>
    <w:rsid w:val="00A04389"/>
    <w:rsid w:val="00A0469F"/>
    <w:rsid w:val="00A051D7"/>
    <w:rsid w:val="00A05563"/>
    <w:rsid w:val="00A06E7E"/>
    <w:rsid w:val="00A079EE"/>
    <w:rsid w:val="00A07BB9"/>
    <w:rsid w:val="00A1064C"/>
    <w:rsid w:val="00A1187A"/>
    <w:rsid w:val="00A11BFC"/>
    <w:rsid w:val="00A13141"/>
    <w:rsid w:val="00A14009"/>
    <w:rsid w:val="00A14051"/>
    <w:rsid w:val="00A14735"/>
    <w:rsid w:val="00A1559D"/>
    <w:rsid w:val="00A15D67"/>
    <w:rsid w:val="00A162F6"/>
    <w:rsid w:val="00A16A5E"/>
    <w:rsid w:val="00A17A88"/>
    <w:rsid w:val="00A206D4"/>
    <w:rsid w:val="00A208B8"/>
    <w:rsid w:val="00A21805"/>
    <w:rsid w:val="00A21A67"/>
    <w:rsid w:val="00A23133"/>
    <w:rsid w:val="00A23E4A"/>
    <w:rsid w:val="00A260FF"/>
    <w:rsid w:val="00A26146"/>
    <w:rsid w:val="00A26414"/>
    <w:rsid w:val="00A26F18"/>
    <w:rsid w:val="00A27137"/>
    <w:rsid w:val="00A33562"/>
    <w:rsid w:val="00A33B3F"/>
    <w:rsid w:val="00A3477F"/>
    <w:rsid w:val="00A352AE"/>
    <w:rsid w:val="00A35E55"/>
    <w:rsid w:val="00A368E7"/>
    <w:rsid w:val="00A40936"/>
    <w:rsid w:val="00A40BDA"/>
    <w:rsid w:val="00A41237"/>
    <w:rsid w:val="00A4142F"/>
    <w:rsid w:val="00A4245B"/>
    <w:rsid w:val="00A425F0"/>
    <w:rsid w:val="00A43483"/>
    <w:rsid w:val="00A45670"/>
    <w:rsid w:val="00A46008"/>
    <w:rsid w:val="00A46CB4"/>
    <w:rsid w:val="00A477EC"/>
    <w:rsid w:val="00A50882"/>
    <w:rsid w:val="00A5094B"/>
    <w:rsid w:val="00A50B6C"/>
    <w:rsid w:val="00A518DE"/>
    <w:rsid w:val="00A528F1"/>
    <w:rsid w:val="00A53AB7"/>
    <w:rsid w:val="00A545F8"/>
    <w:rsid w:val="00A54759"/>
    <w:rsid w:val="00A554E9"/>
    <w:rsid w:val="00A55535"/>
    <w:rsid w:val="00A55AD8"/>
    <w:rsid w:val="00A562A1"/>
    <w:rsid w:val="00A56685"/>
    <w:rsid w:val="00A569E7"/>
    <w:rsid w:val="00A57BFC"/>
    <w:rsid w:val="00A57EF0"/>
    <w:rsid w:val="00A6030F"/>
    <w:rsid w:val="00A609C1"/>
    <w:rsid w:val="00A60CC1"/>
    <w:rsid w:val="00A61DF4"/>
    <w:rsid w:val="00A61E30"/>
    <w:rsid w:val="00A62366"/>
    <w:rsid w:val="00A6382D"/>
    <w:rsid w:val="00A64199"/>
    <w:rsid w:val="00A6467A"/>
    <w:rsid w:val="00A650C3"/>
    <w:rsid w:val="00A66C39"/>
    <w:rsid w:val="00A66F72"/>
    <w:rsid w:val="00A67282"/>
    <w:rsid w:val="00A67B0D"/>
    <w:rsid w:val="00A67D0B"/>
    <w:rsid w:val="00A67E3B"/>
    <w:rsid w:val="00A7082F"/>
    <w:rsid w:val="00A71421"/>
    <w:rsid w:val="00A71598"/>
    <w:rsid w:val="00A721B0"/>
    <w:rsid w:val="00A72233"/>
    <w:rsid w:val="00A727F8"/>
    <w:rsid w:val="00A737D9"/>
    <w:rsid w:val="00A74892"/>
    <w:rsid w:val="00A750B4"/>
    <w:rsid w:val="00A751E3"/>
    <w:rsid w:val="00A76E51"/>
    <w:rsid w:val="00A77087"/>
    <w:rsid w:val="00A77099"/>
    <w:rsid w:val="00A800A2"/>
    <w:rsid w:val="00A809A1"/>
    <w:rsid w:val="00A80BB2"/>
    <w:rsid w:val="00A81DD1"/>
    <w:rsid w:val="00A8217A"/>
    <w:rsid w:val="00A8396A"/>
    <w:rsid w:val="00A851E1"/>
    <w:rsid w:val="00A869D7"/>
    <w:rsid w:val="00A878EB"/>
    <w:rsid w:val="00A87C16"/>
    <w:rsid w:val="00A90262"/>
    <w:rsid w:val="00A94385"/>
    <w:rsid w:val="00A95DD6"/>
    <w:rsid w:val="00A96F2C"/>
    <w:rsid w:val="00AA0B3C"/>
    <w:rsid w:val="00AA118D"/>
    <w:rsid w:val="00AA1840"/>
    <w:rsid w:val="00AA1CC8"/>
    <w:rsid w:val="00AA20BD"/>
    <w:rsid w:val="00AA21BC"/>
    <w:rsid w:val="00AA2262"/>
    <w:rsid w:val="00AA26FB"/>
    <w:rsid w:val="00AA2C6C"/>
    <w:rsid w:val="00AA30B2"/>
    <w:rsid w:val="00AA3B0C"/>
    <w:rsid w:val="00AA3E92"/>
    <w:rsid w:val="00AA413F"/>
    <w:rsid w:val="00AA4EEC"/>
    <w:rsid w:val="00AA5F41"/>
    <w:rsid w:val="00AA6BA4"/>
    <w:rsid w:val="00AA6E3C"/>
    <w:rsid w:val="00AA77FF"/>
    <w:rsid w:val="00AA7A55"/>
    <w:rsid w:val="00AB1B04"/>
    <w:rsid w:val="00AB2527"/>
    <w:rsid w:val="00AB38DB"/>
    <w:rsid w:val="00AB3D46"/>
    <w:rsid w:val="00AB3EE9"/>
    <w:rsid w:val="00AB4B13"/>
    <w:rsid w:val="00AB4C8D"/>
    <w:rsid w:val="00AB5BBE"/>
    <w:rsid w:val="00AB6024"/>
    <w:rsid w:val="00AB6460"/>
    <w:rsid w:val="00AB70AC"/>
    <w:rsid w:val="00AB75A4"/>
    <w:rsid w:val="00AB78FE"/>
    <w:rsid w:val="00AB7B03"/>
    <w:rsid w:val="00AC0ED8"/>
    <w:rsid w:val="00AC3947"/>
    <w:rsid w:val="00AC3E43"/>
    <w:rsid w:val="00AC47D5"/>
    <w:rsid w:val="00AC48C7"/>
    <w:rsid w:val="00AC5477"/>
    <w:rsid w:val="00AC55B1"/>
    <w:rsid w:val="00AC5E8F"/>
    <w:rsid w:val="00AC78AC"/>
    <w:rsid w:val="00AC7908"/>
    <w:rsid w:val="00AC7A20"/>
    <w:rsid w:val="00AC7B1B"/>
    <w:rsid w:val="00AD05EC"/>
    <w:rsid w:val="00AD0D22"/>
    <w:rsid w:val="00AD11F7"/>
    <w:rsid w:val="00AD1C21"/>
    <w:rsid w:val="00AD240A"/>
    <w:rsid w:val="00AD2596"/>
    <w:rsid w:val="00AD2658"/>
    <w:rsid w:val="00AD2ECD"/>
    <w:rsid w:val="00AD3680"/>
    <w:rsid w:val="00AD480C"/>
    <w:rsid w:val="00AD50CE"/>
    <w:rsid w:val="00AD5110"/>
    <w:rsid w:val="00AD57E7"/>
    <w:rsid w:val="00AD5B50"/>
    <w:rsid w:val="00AD5CE8"/>
    <w:rsid w:val="00AD61D5"/>
    <w:rsid w:val="00AD6D9B"/>
    <w:rsid w:val="00AE1493"/>
    <w:rsid w:val="00AE163F"/>
    <w:rsid w:val="00AE1F5B"/>
    <w:rsid w:val="00AE2363"/>
    <w:rsid w:val="00AE2EFB"/>
    <w:rsid w:val="00AE4DF9"/>
    <w:rsid w:val="00AE501C"/>
    <w:rsid w:val="00AE6C97"/>
    <w:rsid w:val="00AF0805"/>
    <w:rsid w:val="00AF1734"/>
    <w:rsid w:val="00AF403A"/>
    <w:rsid w:val="00AF410C"/>
    <w:rsid w:val="00AF423A"/>
    <w:rsid w:val="00AF451B"/>
    <w:rsid w:val="00AF4812"/>
    <w:rsid w:val="00AF4B78"/>
    <w:rsid w:val="00AF5D90"/>
    <w:rsid w:val="00AF62B8"/>
    <w:rsid w:val="00AF6C79"/>
    <w:rsid w:val="00AF7030"/>
    <w:rsid w:val="00AF705F"/>
    <w:rsid w:val="00AF79E1"/>
    <w:rsid w:val="00B003B8"/>
    <w:rsid w:val="00B00771"/>
    <w:rsid w:val="00B00EA0"/>
    <w:rsid w:val="00B011F5"/>
    <w:rsid w:val="00B01D70"/>
    <w:rsid w:val="00B02007"/>
    <w:rsid w:val="00B0287E"/>
    <w:rsid w:val="00B02A5D"/>
    <w:rsid w:val="00B02D6B"/>
    <w:rsid w:val="00B03099"/>
    <w:rsid w:val="00B03D8C"/>
    <w:rsid w:val="00B041E3"/>
    <w:rsid w:val="00B07BB4"/>
    <w:rsid w:val="00B07CC9"/>
    <w:rsid w:val="00B102C2"/>
    <w:rsid w:val="00B10772"/>
    <w:rsid w:val="00B111F9"/>
    <w:rsid w:val="00B1132B"/>
    <w:rsid w:val="00B1146C"/>
    <w:rsid w:val="00B118F5"/>
    <w:rsid w:val="00B11CF8"/>
    <w:rsid w:val="00B121AB"/>
    <w:rsid w:val="00B127C3"/>
    <w:rsid w:val="00B12B41"/>
    <w:rsid w:val="00B13A41"/>
    <w:rsid w:val="00B13F16"/>
    <w:rsid w:val="00B1470A"/>
    <w:rsid w:val="00B14D9C"/>
    <w:rsid w:val="00B15AE5"/>
    <w:rsid w:val="00B168EB"/>
    <w:rsid w:val="00B17C43"/>
    <w:rsid w:val="00B17CEC"/>
    <w:rsid w:val="00B23144"/>
    <w:rsid w:val="00B23322"/>
    <w:rsid w:val="00B234AE"/>
    <w:rsid w:val="00B23788"/>
    <w:rsid w:val="00B27A1D"/>
    <w:rsid w:val="00B3017E"/>
    <w:rsid w:val="00B3089D"/>
    <w:rsid w:val="00B30BEA"/>
    <w:rsid w:val="00B31024"/>
    <w:rsid w:val="00B31B42"/>
    <w:rsid w:val="00B3287E"/>
    <w:rsid w:val="00B32C66"/>
    <w:rsid w:val="00B33380"/>
    <w:rsid w:val="00B33AA8"/>
    <w:rsid w:val="00B35BCC"/>
    <w:rsid w:val="00B35D9C"/>
    <w:rsid w:val="00B36734"/>
    <w:rsid w:val="00B3686C"/>
    <w:rsid w:val="00B370A1"/>
    <w:rsid w:val="00B376D3"/>
    <w:rsid w:val="00B40638"/>
    <w:rsid w:val="00B40E8E"/>
    <w:rsid w:val="00B41EB5"/>
    <w:rsid w:val="00B4261D"/>
    <w:rsid w:val="00B42765"/>
    <w:rsid w:val="00B42C5B"/>
    <w:rsid w:val="00B42FD0"/>
    <w:rsid w:val="00B43DD4"/>
    <w:rsid w:val="00B44376"/>
    <w:rsid w:val="00B44DD0"/>
    <w:rsid w:val="00B45438"/>
    <w:rsid w:val="00B45A44"/>
    <w:rsid w:val="00B462FE"/>
    <w:rsid w:val="00B4673F"/>
    <w:rsid w:val="00B46D42"/>
    <w:rsid w:val="00B50D3B"/>
    <w:rsid w:val="00B50EEE"/>
    <w:rsid w:val="00B521DE"/>
    <w:rsid w:val="00B5224C"/>
    <w:rsid w:val="00B52497"/>
    <w:rsid w:val="00B5314A"/>
    <w:rsid w:val="00B53FBF"/>
    <w:rsid w:val="00B549B4"/>
    <w:rsid w:val="00B54BE7"/>
    <w:rsid w:val="00B54D09"/>
    <w:rsid w:val="00B55F02"/>
    <w:rsid w:val="00B55FC7"/>
    <w:rsid w:val="00B56AE4"/>
    <w:rsid w:val="00B5712D"/>
    <w:rsid w:val="00B5728C"/>
    <w:rsid w:val="00B6227A"/>
    <w:rsid w:val="00B629DC"/>
    <w:rsid w:val="00B642E6"/>
    <w:rsid w:val="00B6482C"/>
    <w:rsid w:val="00B64E07"/>
    <w:rsid w:val="00B66B6A"/>
    <w:rsid w:val="00B7009A"/>
    <w:rsid w:val="00B70748"/>
    <w:rsid w:val="00B71FCC"/>
    <w:rsid w:val="00B72042"/>
    <w:rsid w:val="00B72E6D"/>
    <w:rsid w:val="00B74056"/>
    <w:rsid w:val="00B743DA"/>
    <w:rsid w:val="00B75039"/>
    <w:rsid w:val="00B75940"/>
    <w:rsid w:val="00B75A89"/>
    <w:rsid w:val="00B75F32"/>
    <w:rsid w:val="00B76FAB"/>
    <w:rsid w:val="00B7735B"/>
    <w:rsid w:val="00B7737B"/>
    <w:rsid w:val="00B8091E"/>
    <w:rsid w:val="00B8212F"/>
    <w:rsid w:val="00B8234A"/>
    <w:rsid w:val="00B83DAF"/>
    <w:rsid w:val="00B84446"/>
    <w:rsid w:val="00B84498"/>
    <w:rsid w:val="00B86C2A"/>
    <w:rsid w:val="00B86CAA"/>
    <w:rsid w:val="00B870CD"/>
    <w:rsid w:val="00B870F7"/>
    <w:rsid w:val="00B87F81"/>
    <w:rsid w:val="00B9009B"/>
    <w:rsid w:val="00B902BC"/>
    <w:rsid w:val="00B93D6B"/>
    <w:rsid w:val="00B94575"/>
    <w:rsid w:val="00B95AA2"/>
    <w:rsid w:val="00B964CD"/>
    <w:rsid w:val="00B96CC5"/>
    <w:rsid w:val="00BA1452"/>
    <w:rsid w:val="00BA1E67"/>
    <w:rsid w:val="00BA2129"/>
    <w:rsid w:val="00BA25B6"/>
    <w:rsid w:val="00BA2855"/>
    <w:rsid w:val="00BA2EC1"/>
    <w:rsid w:val="00BA34E8"/>
    <w:rsid w:val="00BA472F"/>
    <w:rsid w:val="00BA4D0B"/>
    <w:rsid w:val="00BA56BC"/>
    <w:rsid w:val="00BA5F6B"/>
    <w:rsid w:val="00BA61A4"/>
    <w:rsid w:val="00BA61F1"/>
    <w:rsid w:val="00BA7073"/>
    <w:rsid w:val="00BA72D8"/>
    <w:rsid w:val="00BA7DBE"/>
    <w:rsid w:val="00BB037E"/>
    <w:rsid w:val="00BB0B4A"/>
    <w:rsid w:val="00BB193C"/>
    <w:rsid w:val="00BB1CB2"/>
    <w:rsid w:val="00BB3AC5"/>
    <w:rsid w:val="00BB42F3"/>
    <w:rsid w:val="00BB4C02"/>
    <w:rsid w:val="00BB5A76"/>
    <w:rsid w:val="00BB5F14"/>
    <w:rsid w:val="00BB6C76"/>
    <w:rsid w:val="00BB77DF"/>
    <w:rsid w:val="00BB79DC"/>
    <w:rsid w:val="00BC0570"/>
    <w:rsid w:val="00BC0F9D"/>
    <w:rsid w:val="00BC29D6"/>
    <w:rsid w:val="00BC2A1C"/>
    <w:rsid w:val="00BC2CB7"/>
    <w:rsid w:val="00BC44B2"/>
    <w:rsid w:val="00BC48C6"/>
    <w:rsid w:val="00BC5D30"/>
    <w:rsid w:val="00BC5E39"/>
    <w:rsid w:val="00BC6448"/>
    <w:rsid w:val="00BC6678"/>
    <w:rsid w:val="00BD0879"/>
    <w:rsid w:val="00BD0973"/>
    <w:rsid w:val="00BD19A4"/>
    <w:rsid w:val="00BD1CA4"/>
    <w:rsid w:val="00BD3BEC"/>
    <w:rsid w:val="00BD4553"/>
    <w:rsid w:val="00BD4CDF"/>
    <w:rsid w:val="00BD52BA"/>
    <w:rsid w:val="00BD533B"/>
    <w:rsid w:val="00BD6297"/>
    <w:rsid w:val="00BE07F9"/>
    <w:rsid w:val="00BE0E5E"/>
    <w:rsid w:val="00BE0EC7"/>
    <w:rsid w:val="00BE1688"/>
    <w:rsid w:val="00BE385C"/>
    <w:rsid w:val="00BE3BAB"/>
    <w:rsid w:val="00BE43D8"/>
    <w:rsid w:val="00BE54F4"/>
    <w:rsid w:val="00BE58DA"/>
    <w:rsid w:val="00BE5A23"/>
    <w:rsid w:val="00BE5F2C"/>
    <w:rsid w:val="00BE6A25"/>
    <w:rsid w:val="00BE6C89"/>
    <w:rsid w:val="00BE7342"/>
    <w:rsid w:val="00BF196A"/>
    <w:rsid w:val="00BF235D"/>
    <w:rsid w:val="00BF275F"/>
    <w:rsid w:val="00BF2A55"/>
    <w:rsid w:val="00BF32CA"/>
    <w:rsid w:val="00BF59B2"/>
    <w:rsid w:val="00BF5EEF"/>
    <w:rsid w:val="00BF748B"/>
    <w:rsid w:val="00BF7DFA"/>
    <w:rsid w:val="00C004F4"/>
    <w:rsid w:val="00C00CDA"/>
    <w:rsid w:val="00C01351"/>
    <w:rsid w:val="00C0155B"/>
    <w:rsid w:val="00C0164F"/>
    <w:rsid w:val="00C03CD8"/>
    <w:rsid w:val="00C05C18"/>
    <w:rsid w:val="00C06D25"/>
    <w:rsid w:val="00C0749C"/>
    <w:rsid w:val="00C07BCA"/>
    <w:rsid w:val="00C07BE9"/>
    <w:rsid w:val="00C1050C"/>
    <w:rsid w:val="00C106FA"/>
    <w:rsid w:val="00C10C97"/>
    <w:rsid w:val="00C10E7D"/>
    <w:rsid w:val="00C1143F"/>
    <w:rsid w:val="00C114EB"/>
    <w:rsid w:val="00C11561"/>
    <w:rsid w:val="00C115A3"/>
    <w:rsid w:val="00C119B5"/>
    <w:rsid w:val="00C11A47"/>
    <w:rsid w:val="00C128F0"/>
    <w:rsid w:val="00C12BC4"/>
    <w:rsid w:val="00C12D5C"/>
    <w:rsid w:val="00C136B3"/>
    <w:rsid w:val="00C138B8"/>
    <w:rsid w:val="00C14679"/>
    <w:rsid w:val="00C153A3"/>
    <w:rsid w:val="00C15991"/>
    <w:rsid w:val="00C1621A"/>
    <w:rsid w:val="00C16665"/>
    <w:rsid w:val="00C17589"/>
    <w:rsid w:val="00C2032C"/>
    <w:rsid w:val="00C203FF"/>
    <w:rsid w:val="00C20E3F"/>
    <w:rsid w:val="00C219C8"/>
    <w:rsid w:val="00C22375"/>
    <w:rsid w:val="00C22489"/>
    <w:rsid w:val="00C22FFB"/>
    <w:rsid w:val="00C23E4D"/>
    <w:rsid w:val="00C2449E"/>
    <w:rsid w:val="00C245D9"/>
    <w:rsid w:val="00C256D0"/>
    <w:rsid w:val="00C25816"/>
    <w:rsid w:val="00C26231"/>
    <w:rsid w:val="00C273E7"/>
    <w:rsid w:val="00C30580"/>
    <w:rsid w:val="00C307DD"/>
    <w:rsid w:val="00C317A9"/>
    <w:rsid w:val="00C31E00"/>
    <w:rsid w:val="00C32380"/>
    <w:rsid w:val="00C323AE"/>
    <w:rsid w:val="00C324A3"/>
    <w:rsid w:val="00C33593"/>
    <w:rsid w:val="00C33605"/>
    <w:rsid w:val="00C33E9E"/>
    <w:rsid w:val="00C342D0"/>
    <w:rsid w:val="00C365A2"/>
    <w:rsid w:val="00C37C89"/>
    <w:rsid w:val="00C4004D"/>
    <w:rsid w:val="00C4142C"/>
    <w:rsid w:val="00C41547"/>
    <w:rsid w:val="00C4223A"/>
    <w:rsid w:val="00C43F72"/>
    <w:rsid w:val="00C4435C"/>
    <w:rsid w:val="00C44CD5"/>
    <w:rsid w:val="00C451F8"/>
    <w:rsid w:val="00C452E4"/>
    <w:rsid w:val="00C4530F"/>
    <w:rsid w:val="00C4589B"/>
    <w:rsid w:val="00C4773E"/>
    <w:rsid w:val="00C47740"/>
    <w:rsid w:val="00C47CF8"/>
    <w:rsid w:val="00C47E29"/>
    <w:rsid w:val="00C47EE4"/>
    <w:rsid w:val="00C505DD"/>
    <w:rsid w:val="00C5067B"/>
    <w:rsid w:val="00C507E5"/>
    <w:rsid w:val="00C50AC2"/>
    <w:rsid w:val="00C50D66"/>
    <w:rsid w:val="00C50DF9"/>
    <w:rsid w:val="00C50E2A"/>
    <w:rsid w:val="00C51411"/>
    <w:rsid w:val="00C5234C"/>
    <w:rsid w:val="00C5244C"/>
    <w:rsid w:val="00C52C0B"/>
    <w:rsid w:val="00C54733"/>
    <w:rsid w:val="00C548C2"/>
    <w:rsid w:val="00C548E5"/>
    <w:rsid w:val="00C550B0"/>
    <w:rsid w:val="00C55118"/>
    <w:rsid w:val="00C55AC0"/>
    <w:rsid w:val="00C55F90"/>
    <w:rsid w:val="00C56042"/>
    <w:rsid w:val="00C56B52"/>
    <w:rsid w:val="00C56BB1"/>
    <w:rsid w:val="00C572FF"/>
    <w:rsid w:val="00C57490"/>
    <w:rsid w:val="00C60498"/>
    <w:rsid w:val="00C60CE1"/>
    <w:rsid w:val="00C60D3B"/>
    <w:rsid w:val="00C61C1E"/>
    <w:rsid w:val="00C61FD9"/>
    <w:rsid w:val="00C635ED"/>
    <w:rsid w:val="00C63B5D"/>
    <w:rsid w:val="00C63B9C"/>
    <w:rsid w:val="00C63C83"/>
    <w:rsid w:val="00C63D0A"/>
    <w:rsid w:val="00C649FD"/>
    <w:rsid w:val="00C64BD6"/>
    <w:rsid w:val="00C65B67"/>
    <w:rsid w:val="00C67E19"/>
    <w:rsid w:val="00C70135"/>
    <w:rsid w:val="00C70968"/>
    <w:rsid w:val="00C70EAC"/>
    <w:rsid w:val="00C7142F"/>
    <w:rsid w:val="00C72F06"/>
    <w:rsid w:val="00C72F48"/>
    <w:rsid w:val="00C74130"/>
    <w:rsid w:val="00C74690"/>
    <w:rsid w:val="00C747B2"/>
    <w:rsid w:val="00C75A68"/>
    <w:rsid w:val="00C75E73"/>
    <w:rsid w:val="00C7675A"/>
    <w:rsid w:val="00C7714B"/>
    <w:rsid w:val="00C802AE"/>
    <w:rsid w:val="00C8169C"/>
    <w:rsid w:val="00C8234B"/>
    <w:rsid w:val="00C8278D"/>
    <w:rsid w:val="00C82828"/>
    <w:rsid w:val="00C82EF1"/>
    <w:rsid w:val="00C83642"/>
    <w:rsid w:val="00C841FA"/>
    <w:rsid w:val="00C84327"/>
    <w:rsid w:val="00C84738"/>
    <w:rsid w:val="00C848BA"/>
    <w:rsid w:val="00C84902"/>
    <w:rsid w:val="00C84FC1"/>
    <w:rsid w:val="00C86BB0"/>
    <w:rsid w:val="00C8751A"/>
    <w:rsid w:val="00C87901"/>
    <w:rsid w:val="00C9085D"/>
    <w:rsid w:val="00C91206"/>
    <w:rsid w:val="00C912EF"/>
    <w:rsid w:val="00C919DF"/>
    <w:rsid w:val="00C91B78"/>
    <w:rsid w:val="00C91D4B"/>
    <w:rsid w:val="00C92140"/>
    <w:rsid w:val="00C93516"/>
    <w:rsid w:val="00C9385E"/>
    <w:rsid w:val="00C94A30"/>
    <w:rsid w:val="00C95579"/>
    <w:rsid w:val="00C97274"/>
    <w:rsid w:val="00C97638"/>
    <w:rsid w:val="00C97D0E"/>
    <w:rsid w:val="00CA130E"/>
    <w:rsid w:val="00CA1329"/>
    <w:rsid w:val="00CA2724"/>
    <w:rsid w:val="00CA3C2B"/>
    <w:rsid w:val="00CA3D8C"/>
    <w:rsid w:val="00CA3DE0"/>
    <w:rsid w:val="00CA4ECF"/>
    <w:rsid w:val="00CA4FDB"/>
    <w:rsid w:val="00CA5822"/>
    <w:rsid w:val="00CA58AF"/>
    <w:rsid w:val="00CA6F27"/>
    <w:rsid w:val="00CB20A3"/>
    <w:rsid w:val="00CB25A2"/>
    <w:rsid w:val="00CB2668"/>
    <w:rsid w:val="00CB338E"/>
    <w:rsid w:val="00CB3398"/>
    <w:rsid w:val="00CB3BD1"/>
    <w:rsid w:val="00CB3EAD"/>
    <w:rsid w:val="00CB43D5"/>
    <w:rsid w:val="00CB484C"/>
    <w:rsid w:val="00CB4861"/>
    <w:rsid w:val="00CB5A88"/>
    <w:rsid w:val="00CC0B16"/>
    <w:rsid w:val="00CC0B65"/>
    <w:rsid w:val="00CC0C20"/>
    <w:rsid w:val="00CC0D26"/>
    <w:rsid w:val="00CC154A"/>
    <w:rsid w:val="00CC177B"/>
    <w:rsid w:val="00CC17F6"/>
    <w:rsid w:val="00CC18DB"/>
    <w:rsid w:val="00CC2AB1"/>
    <w:rsid w:val="00CC2C2D"/>
    <w:rsid w:val="00CC3802"/>
    <w:rsid w:val="00CC4D92"/>
    <w:rsid w:val="00CC5783"/>
    <w:rsid w:val="00CC6C74"/>
    <w:rsid w:val="00CC79A1"/>
    <w:rsid w:val="00CC7E6A"/>
    <w:rsid w:val="00CD061E"/>
    <w:rsid w:val="00CD0A63"/>
    <w:rsid w:val="00CD2C8F"/>
    <w:rsid w:val="00CD2CA8"/>
    <w:rsid w:val="00CD3786"/>
    <w:rsid w:val="00CD38BE"/>
    <w:rsid w:val="00CD41D4"/>
    <w:rsid w:val="00CD491C"/>
    <w:rsid w:val="00CD494C"/>
    <w:rsid w:val="00CD504A"/>
    <w:rsid w:val="00CD5117"/>
    <w:rsid w:val="00CD5330"/>
    <w:rsid w:val="00CD627C"/>
    <w:rsid w:val="00CE07FF"/>
    <w:rsid w:val="00CE09BF"/>
    <w:rsid w:val="00CE15A0"/>
    <w:rsid w:val="00CE1A8D"/>
    <w:rsid w:val="00CE21AD"/>
    <w:rsid w:val="00CE3111"/>
    <w:rsid w:val="00CE3209"/>
    <w:rsid w:val="00CE3996"/>
    <w:rsid w:val="00CE3A45"/>
    <w:rsid w:val="00CE3A47"/>
    <w:rsid w:val="00CE40A0"/>
    <w:rsid w:val="00CE4F8C"/>
    <w:rsid w:val="00CE522C"/>
    <w:rsid w:val="00CE57FC"/>
    <w:rsid w:val="00CE5B7F"/>
    <w:rsid w:val="00CE6417"/>
    <w:rsid w:val="00CE6595"/>
    <w:rsid w:val="00CE6863"/>
    <w:rsid w:val="00CE6A1F"/>
    <w:rsid w:val="00CE7FCC"/>
    <w:rsid w:val="00CF12E3"/>
    <w:rsid w:val="00CF15E4"/>
    <w:rsid w:val="00CF1BAC"/>
    <w:rsid w:val="00CF20A2"/>
    <w:rsid w:val="00CF21B3"/>
    <w:rsid w:val="00CF2306"/>
    <w:rsid w:val="00CF2788"/>
    <w:rsid w:val="00CF28BE"/>
    <w:rsid w:val="00CF2976"/>
    <w:rsid w:val="00CF2B3A"/>
    <w:rsid w:val="00CF325D"/>
    <w:rsid w:val="00CF5E71"/>
    <w:rsid w:val="00CF6DC2"/>
    <w:rsid w:val="00CF729D"/>
    <w:rsid w:val="00CF74E8"/>
    <w:rsid w:val="00CF7EA6"/>
    <w:rsid w:val="00D0074A"/>
    <w:rsid w:val="00D02A6D"/>
    <w:rsid w:val="00D02AF7"/>
    <w:rsid w:val="00D04EC4"/>
    <w:rsid w:val="00D0746C"/>
    <w:rsid w:val="00D10103"/>
    <w:rsid w:val="00D10666"/>
    <w:rsid w:val="00D108FF"/>
    <w:rsid w:val="00D10E67"/>
    <w:rsid w:val="00D12024"/>
    <w:rsid w:val="00D12333"/>
    <w:rsid w:val="00D133D1"/>
    <w:rsid w:val="00D13B37"/>
    <w:rsid w:val="00D142D6"/>
    <w:rsid w:val="00D156AA"/>
    <w:rsid w:val="00D15BCD"/>
    <w:rsid w:val="00D15EEE"/>
    <w:rsid w:val="00D17BF0"/>
    <w:rsid w:val="00D20CDB"/>
    <w:rsid w:val="00D20E45"/>
    <w:rsid w:val="00D21871"/>
    <w:rsid w:val="00D22205"/>
    <w:rsid w:val="00D22A1F"/>
    <w:rsid w:val="00D231B3"/>
    <w:rsid w:val="00D236C2"/>
    <w:rsid w:val="00D23B51"/>
    <w:rsid w:val="00D247CE"/>
    <w:rsid w:val="00D24979"/>
    <w:rsid w:val="00D258A3"/>
    <w:rsid w:val="00D25B6F"/>
    <w:rsid w:val="00D27491"/>
    <w:rsid w:val="00D27F98"/>
    <w:rsid w:val="00D30E47"/>
    <w:rsid w:val="00D323D1"/>
    <w:rsid w:val="00D325DE"/>
    <w:rsid w:val="00D354C7"/>
    <w:rsid w:val="00D35863"/>
    <w:rsid w:val="00D35907"/>
    <w:rsid w:val="00D3628D"/>
    <w:rsid w:val="00D378C2"/>
    <w:rsid w:val="00D37B87"/>
    <w:rsid w:val="00D400D7"/>
    <w:rsid w:val="00D405F8"/>
    <w:rsid w:val="00D40E62"/>
    <w:rsid w:val="00D41A26"/>
    <w:rsid w:val="00D420EA"/>
    <w:rsid w:val="00D42177"/>
    <w:rsid w:val="00D428C6"/>
    <w:rsid w:val="00D43526"/>
    <w:rsid w:val="00D43AC3"/>
    <w:rsid w:val="00D45463"/>
    <w:rsid w:val="00D46F67"/>
    <w:rsid w:val="00D47234"/>
    <w:rsid w:val="00D500E8"/>
    <w:rsid w:val="00D50290"/>
    <w:rsid w:val="00D51425"/>
    <w:rsid w:val="00D5154F"/>
    <w:rsid w:val="00D5290C"/>
    <w:rsid w:val="00D534D5"/>
    <w:rsid w:val="00D54038"/>
    <w:rsid w:val="00D544E7"/>
    <w:rsid w:val="00D5465C"/>
    <w:rsid w:val="00D54896"/>
    <w:rsid w:val="00D54EFE"/>
    <w:rsid w:val="00D55B9F"/>
    <w:rsid w:val="00D55F14"/>
    <w:rsid w:val="00D56149"/>
    <w:rsid w:val="00D577CC"/>
    <w:rsid w:val="00D6030B"/>
    <w:rsid w:val="00D6075F"/>
    <w:rsid w:val="00D60A2B"/>
    <w:rsid w:val="00D616D6"/>
    <w:rsid w:val="00D62178"/>
    <w:rsid w:val="00D626AC"/>
    <w:rsid w:val="00D63DC1"/>
    <w:rsid w:val="00D64EED"/>
    <w:rsid w:val="00D65412"/>
    <w:rsid w:val="00D65940"/>
    <w:rsid w:val="00D65FC2"/>
    <w:rsid w:val="00D660AC"/>
    <w:rsid w:val="00D66342"/>
    <w:rsid w:val="00D66DF7"/>
    <w:rsid w:val="00D66F04"/>
    <w:rsid w:val="00D67099"/>
    <w:rsid w:val="00D671BC"/>
    <w:rsid w:val="00D67922"/>
    <w:rsid w:val="00D67F23"/>
    <w:rsid w:val="00D705B3"/>
    <w:rsid w:val="00D708CE"/>
    <w:rsid w:val="00D71525"/>
    <w:rsid w:val="00D71AE4"/>
    <w:rsid w:val="00D71E2A"/>
    <w:rsid w:val="00D71E80"/>
    <w:rsid w:val="00D72701"/>
    <w:rsid w:val="00D73983"/>
    <w:rsid w:val="00D73BAD"/>
    <w:rsid w:val="00D7406B"/>
    <w:rsid w:val="00D751F0"/>
    <w:rsid w:val="00D75869"/>
    <w:rsid w:val="00D75BFF"/>
    <w:rsid w:val="00D76A69"/>
    <w:rsid w:val="00D776BE"/>
    <w:rsid w:val="00D801C9"/>
    <w:rsid w:val="00D802AE"/>
    <w:rsid w:val="00D818E2"/>
    <w:rsid w:val="00D82C80"/>
    <w:rsid w:val="00D830EC"/>
    <w:rsid w:val="00D8398B"/>
    <w:rsid w:val="00D841B3"/>
    <w:rsid w:val="00D8512D"/>
    <w:rsid w:val="00D8587F"/>
    <w:rsid w:val="00D90913"/>
    <w:rsid w:val="00D909AF"/>
    <w:rsid w:val="00D909F9"/>
    <w:rsid w:val="00D90A24"/>
    <w:rsid w:val="00D90FED"/>
    <w:rsid w:val="00D91DEB"/>
    <w:rsid w:val="00D929C2"/>
    <w:rsid w:val="00D92CD8"/>
    <w:rsid w:val="00D937F6"/>
    <w:rsid w:val="00D94623"/>
    <w:rsid w:val="00D95203"/>
    <w:rsid w:val="00D956E2"/>
    <w:rsid w:val="00D968CF"/>
    <w:rsid w:val="00D972B8"/>
    <w:rsid w:val="00D978FF"/>
    <w:rsid w:val="00D97FB4"/>
    <w:rsid w:val="00DA0E56"/>
    <w:rsid w:val="00DA1CB4"/>
    <w:rsid w:val="00DA1FEC"/>
    <w:rsid w:val="00DA2320"/>
    <w:rsid w:val="00DA2354"/>
    <w:rsid w:val="00DA26BF"/>
    <w:rsid w:val="00DA45DF"/>
    <w:rsid w:val="00DA6DD5"/>
    <w:rsid w:val="00DA79B7"/>
    <w:rsid w:val="00DB064D"/>
    <w:rsid w:val="00DB0802"/>
    <w:rsid w:val="00DB1170"/>
    <w:rsid w:val="00DB1680"/>
    <w:rsid w:val="00DB243A"/>
    <w:rsid w:val="00DB31D9"/>
    <w:rsid w:val="00DB3345"/>
    <w:rsid w:val="00DB3C59"/>
    <w:rsid w:val="00DB4A09"/>
    <w:rsid w:val="00DB534B"/>
    <w:rsid w:val="00DB597E"/>
    <w:rsid w:val="00DB5F30"/>
    <w:rsid w:val="00DB6C91"/>
    <w:rsid w:val="00DB70B6"/>
    <w:rsid w:val="00DB7284"/>
    <w:rsid w:val="00DB7934"/>
    <w:rsid w:val="00DC1272"/>
    <w:rsid w:val="00DC17EE"/>
    <w:rsid w:val="00DC1D98"/>
    <w:rsid w:val="00DC390D"/>
    <w:rsid w:val="00DC4559"/>
    <w:rsid w:val="00DC50E5"/>
    <w:rsid w:val="00DC6B42"/>
    <w:rsid w:val="00DC73D5"/>
    <w:rsid w:val="00DD0180"/>
    <w:rsid w:val="00DD0932"/>
    <w:rsid w:val="00DD206C"/>
    <w:rsid w:val="00DD33AA"/>
    <w:rsid w:val="00DD4419"/>
    <w:rsid w:val="00DD4C58"/>
    <w:rsid w:val="00DD5A37"/>
    <w:rsid w:val="00DD648E"/>
    <w:rsid w:val="00DD66C7"/>
    <w:rsid w:val="00DD75B9"/>
    <w:rsid w:val="00DD783A"/>
    <w:rsid w:val="00DD7A75"/>
    <w:rsid w:val="00DE0191"/>
    <w:rsid w:val="00DE0360"/>
    <w:rsid w:val="00DE07F7"/>
    <w:rsid w:val="00DE0DB9"/>
    <w:rsid w:val="00DE11A7"/>
    <w:rsid w:val="00DE149E"/>
    <w:rsid w:val="00DE1B9C"/>
    <w:rsid w:val="00DE2525"/>
    <w:rsid w:val="00DE3F21"/>
    <w:rsid w:val="00DE4475"/>
    <w:rsid w:val="00DE4B1E"/>
    <w:rsid w:val="00DE5942"/>
    <w:rsid w:val="00DE5E7B"/>
    <w:rsid w:val="00DE5F34"/>
    <w:rsid w:val="00DE6ABA"/>
    <w:rsid w:val="00DE7185"/>
    <w:rsid w:val="00DE7956"/>
    <w:rsid w:val="00DE7B94"/>
    <w:rsid w:val="00DE7E4C"/>
    <w:rsid w:val="00DF070D"/>
    <w:rsid w:val="00DF131E"/>
    <w:rsid w:val="00DF1939"/>
    <w:rsid w:val="00DF327A"/>
    <w:rsid w:val="00DF4A96"/>
    <w:rsid w:val="00DF5009"/>
    <w:rsid w:val="00DF5345"/>
    <w:rsid w:val="00DF58B9"/>
    <w:rsid w:val="00DF66E3"/>
    <w:rsid w:val="00DF6A3A"/>
    <w:rsid w:val="00E01912"/>
    <w:rsid w:val="00E01CF0"/>
    <w:rsid w:val="00E01E03"/>
    <w:rsid w:val="00E023F3"/>
    <w:rsid w:val="00E02A05"/>
    <w:rsid w:val="00E02DBF"/>
    <w:rsid w:val="00E032E9"/>
    <w:rsid w:val="00E06648"/>
    <w:rsid w:val="00E07A71"/>
    <w:rsid w:val="00E108E4"/>
    <w:rsid w:val="00E12D37"/>
    <w:rsid w:val="00E13E4A"/>
    <w:rsid w:val="00E13EAC"/>
    <w:rsid w:val="00E1578C"/>
    <w:rsid w:val="00E15F62"/>
    <w:rsid w:val="00E1636B"/>
    <w:rsid w:val="00E16E80"/>
    <w:rsid w:val="00E17601"/>
    <w:rsid w:val="00E1766A"/>
    <w:rsid w:val="00E17B9E"/>
    <w:rsid w:val="00E17C77"/>
    <w:rsid w:val="00E201AC"/>
    <w:rsid w:val="00E20271"/>
    <w:rsid w:val="00E21B4A"/>
    <w:rsid w:val="00E21EB2"/>
    <w:rsid w:val="00E21FC5"/>
    <w:rsid w:val="00E22408"/>
    <w:rsid w:val="00E226A2"/>
    <w:rsid w:val="00E235AB"/>
    <w:rsid w:val="00E2380C"/>
    <w:rsid w:val="00E23953"/>
    <w:rsid w:val="00E243FE"/>
    <w:rsid w:val="00E24AB8"/>
    <w:rsid w:val="00E24BF7"/>
    <w:rsid w:val="00E256B0"/>
    <w:rsid w:val="00E25F89"/>
    <w:rsid w:val="00E26780"/>
    <w:rsid w:val="00E26EC5"/>
    <w:rsid w:val="00E27E0F"/>
    <w:rsid w:val="00E302BC"/>
    <w:rsid w:val="00E3040A"/>
    <w:rsid w:val="00E31331"/>
    <w:rsid w:val="00E31C04"/>
    <w:rsid w:val="00E33484"/>
    <w:rsid w:val="00E339FB"/>
    <w:rsid w:val="00E34604"/>
    <w:rsid w:val="00E3553A"/>
    <w:rsid w:val="00E35712"/>
    <w:rsid w:val="00E3612C"/>
    <w:rsid w:val="00E3659E"/>
    <w:rsid w:val="00E3677F"/>
    <w:rsid w:val="00E36EDA"/>
    <w:rsid w:val="00E37A4D"/>
    <w:rsid w:val="00E407EA"/>
    <w:rsid w:val="00E40ED3"/>
    <w:rsid w:val="00E413AD"/>
    <w:rsid w:val="00E419FE"/>
    <w:rsid w:val="00E41A5D"/>
    <w:rsid w:val="00E41EA3"/>
    <w:rsid w:val="00E43EDC"/>
    <w:rsid w:val="00E4432C"/>
    <w:rsid w:val="00E443DE"/>
    <w:rsid w:val="00E45657"/>
    <w:rsid w:val="00E45889"/>
    <w:rsid w:val="00E46D73"/>
    <w:rsid w:val="00E47916"/>
    <w:rsid w:val="00E47F6B"/>
    <w:rsid w:val="00E503BE"/>
    <w:rsid w:val="00E515C7"/>
    <w:rsid w:val="00E520E8"/>
    <w:rsid w:val="00E53690"/>
    <w:rsid w:val="00E53FFB"/>
    <w:rsid w:val="00E54221"/>
    <w:rsid w:val="00E55131"/>
    <w:rsid w:val="00E5548A"/>
    <w:rsid w:val="00E55636"/>
    <w:rsid w:val="00E55E02"/>
    <w:rsid w:val="00E5620C"/>
    <w:rsid w:val="00E566F4"/>
    <w:rsid w:val="00E57D91"/>
    <w:rsid w:val="00E60B01"/>
    <w:rsid w:val="00E61298"/>
    <w:rsid w:val="00E62130"/>
    <w:rsid w:val="00E6274A"/>
    <w:rsid w:val="00E62D17"/>
    <w:rsid w:val="00E6389B"/>
    <w:rsid w:val="00E64CBF"/>
    <w:rsid w:val="00E64D8E"/>
    <w:rsid w:val="00E6593B"/>
    <w:rsid w:val="00E66CEB"/>
    <w:rsid w:val="00E66F32"/>
    <w:rsid w:val="00E6791C"/>
    <w:rsid w:val="00E70726"/>
    <w:rsid w:val="00E711E3"/>
    <w:rsid w:val="00E720C6"/>
    <w:rsid w:val="00E726A1"/>
    <w:rsid w:val="00E734F6"/>
    <w:rsid w:val="00E740D6"/>
    <w:rsid w:val="00E74888"/>
    <w:rsid w:val="00E75994"/>
    <w:rsid w:val="00E7656B"/>
    <w:rsid w:val="00E76CB9"/>
    <w:rsid w:val="00E77551"/>
    <w:rsid w:val="00E800EC"/>
    <w:rsid w:val="00E8179B"/>
    <w:rsid w:val="00E81C45"/>
    <w:rsid w:val="00E82063"/>
    <w:rsid w:val="00E84478"/>
    <w:rsid w:val="00E8468F"/>
    <w:rsid w:val="00E84AE4"/>
    <w:rsid w:val="00E85321"/>
    <w:rsid w:val="00E85348"/>
    <w:rsid w:val="00E862E7"/>
    <w:rsid w:val="00E866AF"/>
    <w:rsid w:val="00E87280"/>
    <w:rsid w:val="00E87A84"/>
    <w:rsid w:val="00E87F55"/>
    <w:rsid w:val="00E91ADB"/>
    <w:rsid w:val="00E91CC7"/>
    <w:rsid w:val="00E9235E"/>
    <w:rsid w:val="00E92A49"/>
    <w:rsid w:val="00E93EDF"/>
    <w:rsid w:val="00E93FEE"/>
    <w:rsid w:val="00E94034"/>
    <w:rsid w:val="00E9419E"/>
    <w:rsid w:val="00E951A9"/>
    <w:rsid w:val="00E966F8"/>
    <w:rsid w:val="00E96E09"/>
    <w:rsid w:val="00E97BB2"/>
    <w:rsid w:val="00EA0440"/>
    <w:rsid w:val="00EA081D"/>
    <w:rsid w:val="00EA0C62"/>
    <w:rsid w:val="00EA0D64"/>
    <w:rsid w:val="00EA0E61"/>
    <w:rsid w:val="00EA3497"/>
    <w:rsid w:val="00EA5717"/>
    <w:rsid w:val="00EA59A4"/>
    <w:rsid w:val="00EA611D"/>
    <w:rsid w:val="00EA6570"/>
    <w:rsid w:val="00EA67DB"/>
    <w:rsid w:val="00EA6D63"/>
    <w:rsid w:val="00EA7268"/>
    <w:rsid w:val="00EB0231"/>
    <w:rsid w:val="00EB0689"/>
    <w:rsid w:val="00EB0705"/>
    <w:rsid w:val="00EB0B9B"/>
    <w:rsid w:val="00EB20A8"/>
    <w:rsid w:val="00EB2891"/>
    <w:rsid w:val="00EB2B25"/>
    <w:rsid w:val="00EB2DE5"/>
    <w:rsid w:val="00EB303A"/>
    <w:rsid w:val="00EB347B"/>
    <w:rsid w:val="00EB3B42"/>
    <w:rsid w:val="00EB3CD2"/>
    <w:rsid w:val="00EB4283"/>
    <w:rsid w:val="00EB487F"/>
    <w:rsid w:val="00EB5201"/>
    <w:rsid w:val="00EB60CC"/>
    <w:rsid w:val="00EB65EE"/>
    <w:rsid w:val="00EB6FCB"/>
    <w:rsid w:val="00EC07DB"/>
    <w:rsid w:val="00EC17C0"/>
    <w:rsid w:val="00EC1E4B"/>
    <w:rsid w:val="00EC1E98"/>
    <w:rsid w:val="00EC3E33"/>
    <w:rsid w:val="00EC3E5C"/>
    <w:rsid w:val="00EC3F63"/>
    <w:rsid w:val="00EC3F87"/>
    <w:rsid w:val="00EC62EA"/>
    <w:rsid w:val="00EC6D05"/>
    <w:rsid w:val="00EC713E"/>
    <w:rsid w:val="00EC72C2"/>
    <w:rsid w:val="00EC75E9"/>
    <w:rsid w:val="00EC7E47"/>
    <w:rsid w:val="00ED09EF"/>
    <w:rsid w:val="00ED28F6"/>
    <w:rsid w:val="00ED2B32"/>
    <w:rsid w:val="00ED2FF1"/>
    <w:rsid w:val="00ED3690"/>
    <w:rsid w:val="00ED38A0"/>
    <w:rsid w:val="00ED3BD5"/>
    <w:rsid w:val="00ED482E"/>
    <w:rsid w:val="00ED625C"/>
    <w:rsid w:val="00ED72F3"/>
    <w:rsid w:val="00EE036D"/>
    <w:rsid w:val="00EE064B"/>
    <w:rsid w:val="00EE07CB"/>
    <w:rsid w:val="00EE1421"/>
    <w:rsid w:val="00EE1885"/>
    <w:rsid w:val="00EE1C79"/>
    <w:rsid w:val="00EE2455"/>
    <w:rsid w:val="00EE462E"/>
    <w:rsid w:val="00EE58F3"/>
    <w:rsid w:val="00EE5B1A"/>
    <w:rsid w:val="00EE5DD6"/>
    <w:rsid w:val="00EE64BC"/>
    <w:rsid w:val="00EE65BD"/>
    <w:rsid w:val="00EE69A5"/>
    <w:rsid w:val="00EE6AC9"/>
    <w:rsid w:val="00EE6E8F"/>
    <w:rsid w:val="00EE7A5D"/>
    <w:rsid w:val="00EE7CE9"/>
    <w:rsid w:val="00EF2585"/>
    <w:rsid w:val="00EF2986"/>
    <w:rsid w:val="00EF2D45"/>
    <w:rsid w:val="00EF3147"/>
    <w:rsid w:val="00EF3FB8"/>
    <w:rsid w:val="00EF608B"/>
    <w:rsid w:val="00EF6756"/>
    <w:rsid w:val="00EF7651"/>
    <w:rsid w:val="00EF7B62"/>
    <w:rsid w:val="00F00A1D"/>
    <w:rsid w:val="00F00B40"/>
    <w:rsid w:val="00F01009"/>
    <w:rsid w:val="00F01486"/>
    <w:rsid w:val="00F01DD3"/>
    <w:rsid w:val="00F01EDC"/>
    <w:rsid w:val="00F0205C"/>
    <w:rsid w:val="00F02C38"/>
    <w:rsid w:val="00F040C7"/>
    <w:rsid w:val="00F05604"/>
    <w:rsid w:val="00F06A0E"/>
    <w:rsid w:val="00F07507"/>
    <w:rsid w:val="00F07898"/>
    <w:rsid w:val="00F10915"/>
    <w:rsid w:val="00F10CEA"/>
    <w:rsid w:val="00F111DA"/>
    <w:rsid w:val="00F117F9"/>
    <w:rsid w:val="00F11A3F"/>
    <w:rsid w:val="00F13298"/>
    <w:rsid w:val="00F13C50"/>
    <w:rsid w:val="00F15FBF"/>
    <w:rsid w:val="00F1627B"/>
    <w:rsid w:val="00F201F0"/>
    <w:rsid w:val="00F203AB"/>
    <w:rsid w:val="00F20B94"/>
    <w:rsid w:val="00F217FD"/>
    <w:rsid w:val="00F2213F"/>
    <w:rsid w:val="00F22B69"/>
    <w:rsid w:val="00F23AED"/>
    <w:rsid w:val="00F25BF3"/>
    <w:rsid w:val="00F26437"/>
    <w:rsid w:val="00F31F6B"/>
    <w:rsid w:val="00F3279E"/>
    <w:rsid w:val="00F32E59"/>
    <w:rsid w:val="00F336D2"/>
    <w:rsid w:val="00F34E95"/>
    <w:rsid w:val="00F35470"/>
    <w:rsid w:val="00F35678"/>
    <w:rsid w:val="00F35BCD"/>
    <w:rsid w:val="00F36127"/>
    <w:rsid w:val="00F37D51"/>
    <w:rsid w:val="00F4006B"/>
    <w:rsid w:val="00F404B1"/>
    <w:rsid w:val="00F4056C"/>
    <w:rsid w:val="00F406C1"/>
    <w:rsid w:val="00F41930"/>
    <w:rsid w:val="00F41963"/>
    <w:rsid w:val="00F4363D"/>
    <w:rsid w:val="00F44A04"/>
    <w:rsid w:val="00F44E45"/>
    <w:rsid w:val="00F45C93"/>
    <w:rsid w:val="00F461E2"/>
    <w:rsid w:val="00F46525"/>
    <w:rsid w:val="00F4680A"/>
    <w:rsid w:val="00F46C27"/>
    <w:rsid w:val="00F4712B"/>
    <w:rsid w:val="00F47780"/>
    <w:rsid w:val="00F4791E"/>
    <w:rsid w:val="00F47DB4"/>
    <w:rsid w:val="00F5056E"/>
    <w:rsid w:val="00F50E88"/>
    <w:rsid w:val="00F51A48"/>
    <w:rsid w:val="00F51D7A"/>
    <w:rsid w:val="00F52C94"/>
    <w:rsid w:val="00F52D27"/>
    <w:rsid w:val="00F5365E"/>
    <w:rsid w:val="00F53731"/>
    <w:rsid w:val="00F53BFB"/>
    <w:rsid w:val="00F55593"/>
    <w:rsid w:val="00F5638F"/>
    <w:rsid w:val="00F56CE0"/>
    <w:rsid w:val="00F57138"/>
    <w:rsid w:val="00F57915"/>
    <w:rsid w:val="00F60EDE"/>
    <w:rsid w:val="00F60F5F"/>
    <w:rsid w:val="00F61709"/>
    <w:rsid w:val="00F6179F"/>
    <w:rsid w:val="00F61AAD"/>
    <w:rsid w:val="00F61CA8"/>
    <w:rsid w:val="00F629EE"/>
    <w:rsid w:val="00F62B34"/>
    <w:rsid w:val="00F62F8E"/>
    <w:rsid w:val="00F63799"/>
    <w:rsid w:val="00F64035"/>
    <w:rsid w:val="00F656BC"/>
    <w:rsid w:val="00F6570D"/>
    <w:rsid w:val="00F65819"/>
    <w:rsid w:val="00F665FD"/>
    <w:rsid w:val="00F67EA0"/>
    <w:rsid w:val="00F70C09"/>
    <w:rsid w:val="00F72059"/>
    <w:rsid w:val="00F72670"/>
    <w:rsid w:val="00F73A46"/>
    <w:rsid w:val="00F7545B"/>
    <w:rsid w:val="00F76032"/>
    <w:rsid w:val="00F7659A"/>
    <w:rsid w:val="00F768BB"/>
    <w:rsid w:val="00F77575"/>
    <w:rsid w:val="00F77814"/>
    <w:rsid w:val="00F77CEE"/>
    <w:rsid w:val="00F80E13"/>
    <w:rsid w:val="00F81436"/>
    <w:rsid w:val="00F83B97"/>
    <w:rsid w:val="00F856EA"/>
    <w:rsid w:val="00F85D99"/>
    <w:rsid w:val="00F8755E"/>
    <w:rsid w:val="00F875F4"/>
    <w:rsid w:val="00F903E3"/>
    <w:rsid w:val="00F90568"/>
    <w:rsid w:val="00F9113C"/>
    <w:rsid w:val="00F92C79"/>
    <w:rsid w:val="00F93673"/>
    <w:rsid w:val="00F93787"/>
    <w:rsid w:val="00F94029"/>
    <w:rsid w:val="00F94634"/>
    <w:rsid w:val="00F94874"/>
    <w:rsid w:val="00F9542B"/>
    <w:rsid w:val="00F9781C"/>
    <w:rsid w:val="00FA020F"/>
    <w:rsid w:val="00FA038D"/>
    <w:rsid w:val="00FA048B"/>
    <w:rsid w:val="00FA0D4F"/>
    <w:rsid w:val="00FA14D0"/>
    <w:rsid w:val="00FA1C1B"/>
    <w:rsid w:val="00FA242C"/>
    <w:rsid w:val="00FA266B"/>
    <w:rsid w:val="00FA2EB7"/>
    <w:rsid w:val="00FA3119"/>
    <w:rsid w:val="00FA3671"/>
    <w:rsid w:val="00FA3684"/>
    <w:rsid w:val="00FA36F2"/>
    <w:rsid w:val="00FA41C6"/>
    <w:rsid w:val="00FA4EC3"/>
    <w:rsid w:val="00FA4FFA"/>
    <w:rsid w:val="00FA68B0"/>
    <w:rsid w:val="00FA6B97"/>
    <w:rsid w:val="00FA7726"/>
    <w:rsid w:val="00FA7DB7"/>
    <w:rsid w:val="00FB05A5"/>
    <w:rsid w:val="00FB0693"/>
    <w:rsid w:val="00FB0A03"/>
    <w:rsid w:val="00FB2605"/>
    <w:rsid w:val="00FB2B46"/>
    <w:rsid w:val="00FB45ED"/>
    <w:rsid w:val="00FB4C19"/>
    <w:rsid w:val="00FB5E96"/>
    <w:rsid w:val="00FB5F83"/>
    <w:rsid w:val="00FB7491"/>
    <w:rsid w:val="00FC1C16"/>
    <w:rsid w:val="00FC2307"/>
    <w:rsid w:val="00FC26D7"/>
    <w:rsid w:val="00FC2B29"/>
    <w:rsid w:val="00FC3993"/>
    <w:rsid w:val="00FC3A01"/>
    <w:rsid w:val="00FC49FD"/>
    <w:rsid w:val="00FC4A7D"/>
    <w:rsid w:val="00FC4FB7"/>
    <w:rsid w:val="00FC58AB"/>
    <w:rsid w:val="00FC5FE0"/>
    <w:rsid w:val="00FC6548"/>
    <w:rsid w:val="00FC7098"/>
    <w:rsid w:val="00FC7C89"/>
    <w:rsid w:val="00FC7D2F"/>
    <w:rsid w:val="00FD1C0C"/>
    <w:rsid w:val="00FD1C0F"/>
    <w:rsid w:val="00FD21D2"/>
    <w:rsid w:val="00FD31FF"/>
    <w:rsid w:val="00FD3B4B"/>
    <w:rsid w:val="00FD41A3"/>
    <w:rsid w:val="00FD5587"/>
    <w:rsid w:val="00FD5ACA"/>
    <w:rsid w:val="00FD6233"/>
    <w:rsid w:val="00FD710F"/>
    <w:rsid w:val="00FD7715"/>
    <w:rsid w:val="00FE0FBB"/>
    <w:rsid w:val="00FE1A7C"/>
    <w:rsid w:val="00FE233C"/>
    <w:rsid w:val="00FE29A4"/>
    <w:rsid w:val="00FE3645"/>
    <w:rsid w:val="00FE4207"/>
    <w:rsid w:val="00FE5295"/>
    <w:rsid w:val="00FE609C"/>
    <w:rsid w:val="00FE65A2"/>
    <w:rsid w:val="00FE6AD6"/>
    <w:rsid w:val="00FE6DC4"/>
    <w:rsid w:val="00FE7191"/>
    <w:rsid w:val="00FF01DA"/>
    <w:rsid w:val="00FF0826"/>
    <w:rsid w:val="00FF1AA7"/>
    <w:rsid w:val="00FF1CB9"/>
    <w:rsid w:val="00FF2210"/>
    <w:rsid w:val="00FF2ED7"/>
    <w:rsid w:val="00FF343F"/>
    <w:rsid w:val="00FF3A33"/>
    <w:rsid w:val="00FF4C81"/>
    <w:rsid w:val="00FF513A"/>
    <w:rsid w:val="00FF51E9"/>
    <w:rsid w:val="00FF520B"/>
    <w:rsid w:val="00FF545E"/>
    <w:rsid w:val="00FF5E69"/>
    <w:rsid w:val="00FF63BC"/>
    <w:rsid w:val="00FF6985"/>
    <w:rsid w:val="00FF6A45"/>
    <w:rsid w:val="00FF6B3D"/>
    <w:rsid w:val="00FF6D7C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65E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A8E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7A8E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7A8E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7A8E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7A8E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7A8E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7A8E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qFormat/>
    <w:rsid w:val="00647A8E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647A8E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56751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locked/>
    <w:rsid w:val="00956751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locked/>
    <w:rsid w:val="00956751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56751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56751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56751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56751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56751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56751"/>
    <w:rPr>
      <w:rFonts w:ascii="Arial" w:hAnsi="Arial"/>
      <w:sz w:val="22"/>
      <w:szCs w:val="22"/>
      <w:lang w:eastAsia="ar-SA"/>
    </w:rPr>
  </w:style>
  <w:style w:type="character" w:customStyle="1" w:styleId="ZnakZnak20">
    <w:name w:val="Znak Znak20"/>
    <w:uiPriority w:val="99"/>
    <w:locked/>
    <w:rsid w:val="00647A8E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19">
    <w:name w:val="Znak Znak19"/>
    <w:uiPriority w:val="99"/>
    <w:locked/>
    <w:rsid w:val="00647A8E"/>
    <w:rPr>
      <w:rFonts w:ascii="Arial" w:hAnsi="Arial"/>
      <w:b/>
      <w:i/>
      <w:sz w:val="28"/>
      <w:lang w:val="pl-PL" w:eastAsia="ar-SA" w:bidi="ar-SA"/>
    </w:rPr>
  </w:style>
  <w:style w:type="character" w:customStyle="1" w:styleId="ZnakZnak18">
    <w:name w:val="Znak Znak18"/>
    <w:uiPriority w:val="99"/>
    <w:locked/>
    <w:rsid w:val="00647A8E"/>
    <w:rPr>
      <w:rFonts w:ascii="Arial" w:hAnsi="Arial"/>
      <w:b/>
      <w:sz w:val="26"/>
      <w:lang w:val="pl-PL" w:eastAsia="ar-SA" w:bidi="ar-SA"/>
    </w:rPr>
  </w:style>
  <w:style w:type="character" w:customStyle="1" w:styleId="ZnakZnak17">
    <w:name w:val="Znak Znak17"/>
    <w:uiPriority w:val="99"/>
    <w:locked/>
    <w:rsid w:val="00647A8E"/>
    <w:rPr>
      <w:rFonts w:ascii="Calibri" w:hAnsi="Calibri"/>
      <w:b/>
      <w:sz w:val="28"/>
      <w:lang w:val="pl-PL" w:eastAsia="ar-SA" w:bidi="ar-SA"/>
    </w:rPr>
  </w:style>
  <w:style w:type="character" w:customStyle="1" w:styleId="ZnakZnak16">
    <w:name w:val="Znak Znak16"/>
    <w:uiPriority w:val="99"/>
    <w:locked/>
    <w:rsid w:val="00647A8E"/>
    <w:rPr>
      <w:rFonts w:ascii="Calibri" w:hAnsi="Calibri"/>
      <w:b/>
      <w:i/>
      <w:sz w:val="26"/>
      <w:lang w:val="pl-PL" w:eastAsia="ar-SA" w:bidi="ar-SA"/>
    </w:rPr>
  </w:style>
  <w:style w:type="character" w:customStyle="1" w:styleId="ZnakZnak15">
    <w:name w:val="Znak Znak15"/>
    <w:uiPriority w:val="99"/>
    <w:locked/>
    <w:rsid w:val="00647A8E"/>
    <w:rPr>
      <w:rFonts w:ascii="Calibri" w:hAnsi="Calibri"/>
      <w:b/>
      <w:sz w:val="22"/>
      <w:lang w:val="pl-PL" w:eastAsia="ar-SA" w:bidi="ar-SA"/>
    </w:rPr>
  </w:style>
  <w:style w:type="character" w:customStyle="1" w:styleId="ZnakZnak14">
    <w:name w:val="Znak Znak14"/>
    <w:uiPriority w:val="99"/>
    <w:locked/>
    <w:rsid w:val="00647A8E"/>
    <w:rPr>
      <w:rFonts w:ascii="Calibri" w:hAnsi="Calibri"/>
      <w:sz w:val="24"/>
      <w:lang w:val="pl-PL" w:eastAsia="ar-SA" w:bidi="ar-SA"/>
    </w:rPr>
  </w:style>
  <w:style w:type="character" w:customStyle="1" w:styleId="ZnakZnak13">
    <w:name w:val="Znak Znak13"/>
    <w:uiPriority w:val="99"/>
    <w:locked/>
    <w:rsid w:val="00647A8E"/>
    <w:rPr>
      <w:rFonts w:ascii="Calibri" w:hAnsi="Calibri"/>
      <w:i/>
      <w:sz w:val="24"/>
      <w:lang w:val="pl-PL" w:eastAsia="ar-SA" w:bidi="ar-SA"/>
    </w:rPr>
  </w:style>
  <w:style w:type="character" w:customStyle="1" w:styleId="ZnakZnak12">
    <w:name w:val="Znak Znak12"/>
    <w:uiPriority w:val="99"/>
    <w:locked/>
    <w:rsid w:val="00647A8E"/>
    <w:rPr>
      <w:rFonts w:ascii="Arial" w:hAnsi="Arial"/>
      <w:sz w:val="22"/>
      <w:lang w:val="pl-PL" w:eastAsia="ar-SA" w:bidi="ar-SA"/>
    </w:rPr>
  </w:style>
  <w:style w:type="character" w:customStyle="1" w:styleId="WW8Num1z0">
    <w:name w:val="WW8Num1z0"/>
    <w:rsid w:val="00647A8E"/>
    <w:rPr>
      <w:b/>
      <w:color w:val="000000"/>
    </w:rPr>
  </w:style>
  <w:style w:type="character" w:customStyle="1" w:styleId="WW8Num2z0">
    <w:name w:val="WW8Num2z0"/>
    <w:rsid w:val="00647A8E"/>
    <w:rPr>
      <w:rFonts w:ascii="Symbol" w:hAnsi="Symbol"/>
      <w:b/>
    </w:rPr>
  </w:style>
  <w:style w:type="character" w:customStyle="1" w:styleId="WW8Num2z1">
    <w:name w:val="WW8Num2z1"/>
    <w:rsid w:val="00647A8E"/>
    <w:rPr>
      <w:b/>
    </w:rPr>
  </w:style>
  <w:style w:type="character" w:customStyle="1" w:styleId="WW8Num3z0">
    <w:name w:val="WW8Num3z0"/>
    <w:rsid w:val="00647A8E"/>
    <w:rPr>
      <w:rFonts w:ascii="Symbol" w:hAnsi="Symbol"/>
      <w:sz w:val="12"/>
    </w:rPr>
  </w:style>
  <w:style w:type="character" w:customStyle="1" w:styleId="WW8Num4z0">
    <w:name w:val="WW8Num4z0"/>
    <w:rsid w:val="00647A8E"/>
    <w:rPr>
      <w:rFonts w:ascii="Symbol" w:hAnsi="Symbol"/>
      <w:b/>
    </w:rPr>
  </w:style>
  <w:style w:type="character" w:customStyle="1" w:styleId="WW8Num5z0">
    <w:name w:val="WW8Num5z0"/>
    <w:rsid w:val="00647A8E"/>
    <w:rPr>
      <w:rFonts w:ascii="Arial" w:hAnsi="Arial"/>
      <w:sz w:val="24"/>
    </w:rPr>
  </w:style>
  <w:style w:type="character" w:customStyle="1" w:styleId="WW8Num6z0">
    <w:name w:val="WW8Num6z0"/>
    <w:rsid w:val="00647A8E"/>
    <w:rPr>
      <w:rFonts w:ascii="Symbol" w:hAnsi="Symbol"/>
      <w:b/>
    </w:rPr>
  </w:style>
  <w:style w:type="character" w:customStyle="1" w:styleId="WW8Num7z0">
    <w:name w:val="WW8Num7z0"/>
    <w:rsid w:val="00647A8E"/>
    <w:rPr>
      <w:rFonts w:ascii="Symbol" w:hAnsi="Symbol"/>
      <w:b/>
    </w:rPr>
  </w:style>
  <w:style w:type="character" w:customStyle="1" w:styleId="WW8Num8z0">
    <w:name w:val="WW8Num8z0"/>
    <w:rsid w:val="00647A8E"/>
    <w:rPr>
      <w:rFonts w:ascii="Symbol" w:hAnsi="Symbol"/>
      <w:b/>
    </w:rPr>
  </w:style>
  <w:style w:type="character" w:customStyle="1" w:styleId="WW8Num9z0">
    <w:name w:val="WW8Num9z0"/>
    <w:rsid w:val="00647A8E"/>
    <w:rPr>
      <w:rFonts w:ascii="Symbol" w:hAnsi="Symbol"/>
      <w:b/>
    </w:rPr>
  </w:style>
  <w:style w:type="character" w:customStyle="1" w:styleId="WW8Num10z0">
    <w:name w:val="WW8Num10z0"/>
    <w:rsid w:val="00647A8E"/>
    <w:rPr>
      <w:rFonts w:ascii="Symbol" w:hAnsi="Symbol"/>
    </w:rPr>
  </w:style>
  <w:style w:type="character" w:customStyle="1" w:styleId="WW8Num10z1">
    <w:name w:val="WW8Num10z1"/>
    <w:rsid w:val="00647A8E"/>
    <w:rPr>
      <w:rFonts w:ascii="Courier New" w:hAnsi="Courier New"/>
    </w:rPr>
  </w:style>
  <w:style w:type="character" w:customStyle="1" w:styleId="WW8Num11z0">
    <w:name w:val="WW8Num11z0"/>
    <w:rsid w:val="00647A8E"/>
    <w:rPr>
      <w:b/>
      <w:color w:val="000000"/>
    </w:rPr>
  </w:style>
  <w:style w:type="character" w:customStyle="1" w:styleId="WW8Num11z1">
    <w:name w:val="WW8Num11z1"/>
    <w:rsid w:val="00647A8E"/>
    <w:rPr>
      <w:rFonts w:ascii="Courier New" w:hAnsi="Courier New"/>
    </w:rPr>
  </w:style>
  <w:style w:type="character" w:customStyle="1" w:styleId="WW8Num11z3">
    <w:name w:val="WW8Num11z3"/>
    <w:rsid w:val="00647A8E"/>
    <w:rPr>
      <w:rFonts w:ascii="Symbol" w:hAnsi="Symbol"/>
      <w:b/>
    </w:rPr>
  </w:style>
  <w:style w:type="character" w:customStyle="1" w:styleId="WW8Num12z0">
    <w:name w:val="WW8Num12z0"/>
    <w:rsid w:val="00647A8E"/>
    <w:rPr>
      <w:color w:val="000000"/>
    </w:rPr>
  </w:style>
  <w:style w:type="character" w:customStyle="1" w:styleId="WW8Num13z0">
    <w:name w:val="WW8Num13z0"/>
    <w:rsid w:val="00647A8E"/>
    <w:rPr>
      <w:rFonts w:ascii="Times New Roman" w:hAnsi="Times New Roman"/>
    </w:rPr>
  </w:style>
  <w:style w:type="character" w:customStyle="1" w:styleId="WW8Num14z0">
    <w:name w:val="WW8Num14z0"/>
    <w:rsid w:val="00647A8E"/>
    <w:rPr>
      <w:b/>
      <w:color w:val="000000"/>
    </w:rPr>
  </w:style>
  <w:style w:type="character" w:customStyle="1" w:styleId="WW8Num14z1">
    <w:name w:val="WW8Num14z1"/>
    <w:rsid w:val="00647A8E"/>
    <w:rPr>
      <w:rFonts w:ascii="Symbol" w:hAnsi="Symbol"/>
    </w:rPr>
  </w:style>
  <w:style w:type="character" w:customStyle="1" w:styleId="WW8Num14z3">
    <w:name w:val="WW8Num14z3"/>
    <w:rsid w:val="00647A8E"/>
  </w:style>
  <w:style w:type="character" w:customStyle="1" w:styleId="WW8Num15z0">
    <w:name w:val="WW8Num15z0"/>
    <w:rsid w:val="00647A8E"/>
    <w:rPr>
      <w:rFonts w:ascii="Symbol" w:hAnsi="Symbol"/>
      <w:b/>
    </w:rPr>
  </w:style>
  <w:style w:type="character" w:customStyle="1" w:styleId="WW8Num15z3">
    <w:name w:val="WW8Num15z3"/>
    <w:rsid w:val="00647A8E"/>
  </w:style>
  <w:style w:type="character" w:customStyle="1" w:styleId="WW8Num15z4">
    <w:name w:val="WW8Num15z4"/>
    <w:rsid w:val="00647A8E"/>
    <w:rPr>
      <w:rFonts w:ascii="Courier New" w:hAnsi="Courier New"/>
    </w:rPr>
  </w:style>
  <w:style w:type="character" w:customStyle="1" w:styleId="WW8Num16z0">
    <w:name w:val="WW8Num16z0"/>
    <w:rsid w:val="00647A8E"/>
    <w:rPr>
      <w:b/>
    </w:rPr>
  </w:style>
  <w:style w:type="character" w:customStyle="1" w:styleId="WW8Num16z1">
    <w:name w:val="WW8Num16z1"/>
    <w:rsid w:val="00647A8E"/>
    <w:rPr>
      <w:rFonts w:ascii="Symbol" w:hAnsi="Symbol"/>
    </w:rPr>
  </w:style>
  <w:style w:type="character" w:customStyle="1" w:styleId="WW8Num17z0">
    <w:name w:val="WW8Num17z0"/>
    <w:rsid w:val="00647A8E"/>
    <w:rPr>
      <w:rFonts w:ascii="Symbol" w:hAnsi="Symbol"/>
    </w:rPr>
  </w:style>
  <w:style w:type="character" w:customStyle="1" w:styleId="WW8Num17z1">
    <w:name w:val="WW8Num17z1"/>
    <w:rsid w:val="00647A8E"/>
    <w:rPr>
      <w:rFonts w:ascii="Courier New" w:hAnsi="Courier New"/>
    </w:rPr>
  </w:style>
  <w:style w:type="character" w:customStyle="1" w:styleId="WW8Num18z0">
    <w:name w:val="WW8Num18z0"/>
    <w:rsid w:val="00647A8E"/>
    <w:rPr>
      <w:rFonts w:ascii="Symbol" w:hAnsi="Symbol"/>
    </w:rPr>
  </w:style>
  <w:style w:type="character" w:customStyle="1" w:styleId="WW8Num19z0">
    <w:name w:val="WW8Num19z0"/>
    <w:rsid w:val="00647A8E"/>
    <w:rPr>
      <w:rFonts w:ascii="Symbol" w:hAnsi="Symbol"/>
    </w:rPr>
  </w:style>
  <w:style w:type="character" w:customStyle="1" w:styleId="WW8Num20z0">
    <w:name w:val="WW8Num20z0"/>
    <w:rsid w:val="00647A8E"/>
    <w:rPr>
      <w:rFonts w:ascii="Symbol" w:hAnsi="Symbol"/>
    </w:rPr>
  </w:style>
  <w:style w:type="character" w:customStyle="1" w:styleId="WW8Num20z1">
    <w:name w:val="WW8Num20z1"/>
    <w:rsid w:val="00647A8E"/>
    <w:rPr>
      <w:rFonts w:ascii="Courier New" w:hAnsi="Courier New"/>
    </w:rPr>
  </w:style>
  <w:style w:type="character" w:customStyle="1" w:styleId="WW8Num22z0">
    <w:name w:val="WW8Num22z0"/>
    <w:rsid w:val="00647A8E"/>
    <w:rPr>
      <w:rFonts w:ascii="Symbol" w:hAnsi="Symbol"/>
    </w:rPr>
  </w:style>
  <w:style w:type="character" w:customStyle="1" w:styleId="WW8Num23z0">
    <w:name w:val="WW8Num23z0"/>
    <w:rsid w:val="00647A8E"/>
    <w:rPr>
      <w:b/>
    </w:rPr>
  </w:style>
  <w:style w:type="character" w:customStyle="1" w:styleId="WW8Num23z1">
    <w:name w:val="WW8Num23z1"/>
    <w:rsid w:val="00647A8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647A8E"/>
  </w:style>
  <w:style w:type="character" w:customStyle="1" w:styleId="WW8Num24z0">
    <w:name w:val="WW8Num24z0"/>
    <w:rsid w:val="00647A8E"/>
    <w:rPr>
      <w:b/>
    </w:rPr>
  </w:style>
  <w:style w:type="character" w:customStyle="1" w:styleId="WW8Num25z0">
    <w:name w:val="WW8Num25z0"/>
    <w:rsid w:val="00647A8E"/>
    <w:rPr>
      <w:rFonts w:ascii="Symbol" w:hAnsi="Symbol"/>
    </w:rPr>
  </w:style>
  <w:style w:type="character" w:customStyle="1" w:styleId="WW8Num25z1">
    <w:name w:val="WW8Num25z1"/>
    <w:rsid w:val="00647A8E"/>
    <w:rPr>
      <w:rFonts w:ascii="Courier New" w:hAnsi="Courier New"/>
    </w:rPr>
  </w:style>
  <w:style w:type="character" w:customStyle="1" w:styleId="WW8Num25z3">
    <w:name w:val="WW8Num25z3"/>
    <w:rsid w:val="00647A8E"/>
    <w:rPr>
      <w:rFonts w:ascii="Symbol" w:hAnsi="Symbol"/>
      <w:b/>
    </w:rPr>
  </w:style>
  <w:style w:type="character" w:customStyle="1" w:styleId="WW8Num26z0">
    <w:name w:val="WW8Num26z0"/>
    <w:rsid w:val="00647A8E"/>
    <w:rPr>
      <w:b/>
    </w:rPr>
  </w:style>
  <w:style w:type="character" w:customStyle="1" w:styleId="WW8Num27z0">
    <w:name w:val="WW8Num27z0"/>
    <w:rsid w:val="00647A8E"/>
    <w:rPr>
      <w:rFonts w:ascii="Symbol" w:hAnsi="Symbol"/>
      <w:color w:val="000000"/>
    </w:rPr>
  </w:style>
  <w:style w:type="character" w:customStyle="1" w:styleId="WW8Num28z0">
    <w:name w:val="WW8Num28z0"/>
    <w:rsid w:val="00647A8E"/>
    <w:rPr>
      <w:b/>
    </w:rPr>
  </w:style>
  <w:style w:type="character" w:customStyle="1" w:styleId="WW8Num28z1">
    <w:name w:val="WW8Num28z1"/>
    <w:rsid w:val="00647A8E"/>
    <w:rPr>
      <w:rFonts w:ascii="Courier New" w:hAnsi="Courier New"/>
    </w:rPr>
  </w:style>
  <w:style w:type="character" w:customStyle="1" w:styleId="WW8Num28z2">
    <w:name w:val="WW8Num28z2"/>
    <w:rsid w:val="00647A8E"/>
    <w:rPr>
      <w:rFonts w:ascii="Wingdings" w:hAnsi="Wingdings"/>
    </w:rPr>
  </w:style>
  <w:style w:type="character" w:customStyle="1" w:styleId="WW8Num29z0">
    <w:name w:val="WW8Num29z0"/>
    <w:rsid w:val="00647A8E"/>
    <w:rPr>
      <w:rFonts w:ascii="Symbol" w:hAnsi="Symbol"/>
    </w:rPr>
  </w:style>
  <w:style w:type="character" w:customStyle="1" w:styleId="WW8Num30z0">
    <w:name w:val="WW8Num30z0"/>
    <w:rsid w:val="00647A8E"/>
    <w:rPr>
      <w:rFonts w:ascii="Symbol" w:hAnsi="Symbol"/>
    </w:rPr>
  </w:style>
  <w:style w:type="character" w:customStyle="1" w:styleId="WW8Num31z0">
    <w:name w:val="WW8Num31z0"/>
    <w:rsid w:val="00647A8E"/>
    <w:rPr>
      <w:rFonts w:ascii="Symbol" w:hAnsi="Symbol"/>
      <w:color w:val="000000"/>
    </w:rPr>
  </w:style>
  <w:style w:type="character" w:customStyle="1" w:styleId="WW8Num32z0">
    <w:name w:val="WW8Num32z0"/>
    <w:rsid w:val="00647A8E"/>
    <w:rPr>
      <w:rFonts w:ascii="Symbol" w:hAnsi="Symbol"/>
      <w:b/>
    </w:rPr>
  </w:style>
  <w:style w:type="character" w:customStyle="1" w:styleId="WW8Num32z1">
    <w:name w:val="WW8Num32z1"/>
    <w:rsid w:val="00647A8E"/>
  </w:style>
  <w:style w:type="character" w:customStyle="1" w:styleId="WW8Num34z0">
    <w:name w:val="WW8Num34z0"/>
    <w:rsid w:val="00647A8E"/>
    <w:rPr>
      <w:rFonts w:ascii="Symbol" w:hAnsi="Symbol"/>
    </w:rPr>
  </w:style>
  <w:style w:type="character" w:customStyle="1" w:styleId="WW8Num34z1">
    <w:name w:val="WW8Num34z1"/>
    <w:rsid w:val="00647A8E"/>
    <w:rPr>
      <w:color w:val="000000"/>
    </w:rPr>
  </w:style>
  <w:style w:type="character" w:customStyle="1" w:styleId="WW8Num35z0">
    <w:name w:val="WW8Num35z0"/>
    <w:rsid w:val="00647A8E"/>
    <w:rPr>
      <w:rFonts w:ascii="Symbol" w:hAnsi="Symbol"/>
    </w:rPr>
  </w:style>
  <w:style w:type="character" w:customStyle="1" w:styleId="WW8Num36z0">
    <w:name w:val="WW8Num36z0"/>
    <w:rsid w:val="00647A8E"/>
    <w:rPr>
      <w:rFonts w:ascii="Symbol" w:hAnsi="Symbol"/>
      <w:b/>
    </w:rPr>
  </w:style>
  <w:style w:type="character" w:customStyle="1" w:styleId="WW8Num37z0">
    <w:name w:val="WW8Num37z0"/>
    <w:rsid w:val="00647A8E"/>
    <w:rPr>
      <w:rFonts w:ascii="Symbol" w:hAnsi="Symbol"/>
    </w:rPr>
  </w:style>
  <w:style w:type="character" w:customStyle="1" w:styleId="WW8Num38z0">
    <w:name w:val="WW8Num38z0"/>
    <w:rsid w:val="00647A8E"/>
    <w:rPr>
      <w:rFonts w:eastAsia="Times New Roman"/>
      <w:b/>
    </w:rPr>
  </w:style>
  <w:style w:type="character" w:customStyle="1" w:styleId="WW8Num39z0">
    <w:name w:val="WW8Num39z0"/>
    <w:rsid w:val="00647A8E"/>
    <w:rPr>
      <w:b/>
    </w:rPr>
  </w:style>
  <w:style w:type="character" w:customStyle="1" w:styleId="WW8Num39z1">
    <w:name w:val="WW8Num39z1"/>
    <w:rsid w:val="00647A8E"/>
    <w:rPr>
      <w:b/>
    </w:rPr>
  </w:style>
  <w:style w:type="character" w:customStyle="1" w:styleId="WW8Num39z3">
    <w:name w:val="WW8Num39z3"/>
    <w:rsid w:val="00647A8E"/>
    <w:rPr>
      <w:rFonts w:ascii="Symbol" w:hAnsi="Symbol"/>
      <w:b/>
    </w:rPr>
  </w:style>
  <w:style w:type="character" w:customStyle="1" w:styleId="WW8Num40z0">
    <w:name w:val="WW8Num40z0"/>
    <w:rsid w:val="00647A8E"/>
    <w:rPr>
      <w:b/>
      <w:color w:val="000000"/>
    </w:rPr>
  </w:style>
  <w:style w:type="character" w:customStyle="1" w:styleId="WW8Num41z0">
    <w:name w:val="WW8Num41z0"/>
    <w:rsid w:val="00647A8E"/>
    <w:rPr>
      <w:rFonts w:ascii="Symbol" w:hAnsi="Symbol"/>
    </w:rPr>
  </w:style>
  <w:style w:type="character" w:customStyle="1" w:styleId="WW8Num42z0">
    <w:name w:val="WW8Num42z0"/>
    <w:rsid w:val="00647A8E"/>
    <w:rPr>
      <w:b/>
    </w:rPr>
  </w:style>
  <w:style w:type="character" w:customStyle="1" w:styleId="WW8Num42z1">
    <w:name w:val="WW8Num42z1"/>
    <w:rsid w:val="00647A8E"/>
    <w:rPr>
      <w:b/>
      <w:color w:val="000000"/>
    </w:rPr>
  </w:style>
  <w:style w:type="character" w:customStyle="1" w:styleId="WW8Num43z0">
    <w:name w:val="WW8Num43z0"/>
    <w:rsid w:val="00647A8E"/>
    <w:rPr>
      <w:b/>
    </w:rPr>
  </w:style>
  <w:style w:type="character" w:customStyle="1" w:styleId="WW8Num44z0">
    <w:name w:val="WW8Num44z0"/>
    <w:rsid w:val="00647A8E"/>
    <w:rPr>
      <w:b/>
    </w:rPr>
  </w:style>
  <w:style w:type="character" w:customStyle="1" w:styleId="WW8Num45z0">
    <w:name w:val="WW8Num45z0"/>
    <w:rsid w:val="00647A8E"/>
    <w:rPr>
      <w:rFonts w:ascii="Symbol" w:hAnsi="Symbol"/>
    </w:rPr>
  </w:style>
  <w:style w:type="character" w:customStyle="1" w:styleId="WW8Num46z0">
    <w:name w:val="WW8Num46z0"/>
    <w:rsid w:val="00647A8E"/>
    <w:rPr>
      <w:b/>
    </w:rPr>
  </w:style>
  <w:style w:type="character" w:customStyle="1" w:styleId="WW8Num46z2">
    <w:name w:val="WW8Num46z2"/>
    <w:rsid w:val="00647A8E"/>
  </w:style>
  <w:style w:type="character" w:customStyle="1" w:styleId="WW8Num47z0">
    <w:name w:val="WW8Num47z0"/>
    <w:rsid w:val="00647A8E"/>
    <w:rPr>
      <w:b/>
    </w:rPr>
  </w:style>
  <w:style w:type="character" w:customStyle="1" w:styleId="WW8Num48z0">
    <w:name w:val="WW8Num48z0"/>
    <w:rsid w:val="00647A8E"/>
    <w:rPr>
      <w:b/>
      <w:color w:val="000000"/>
    </w:rPr>
  </w:style>
  <w:style w:type="character" w:customStyle="1" w:styleId="WW8Num48z1">
    <w:name w:val="WW8Num48z1"/>
    <w:rsid w:val="00647A8E"/>
    <w:rPr>
      <w:b/>
    </w:rPr>
  </w:style>
  <w:style w:type="character" w:customStyle="1" w:styleId="WW8Num49z0">
    <w:name w:val="WW8Num49z0"/>
    <w:rsid w:val="00647A8E"/>
    <w:rPr>
      <w:rFonts w:ascii="Symbol" w:hAnsi="Symbol"/>
    </w:rPr>
  </w:style>
  <w:style w:type="character" w:customStyle="1" w:styleId="WW8Num49z1">
    <w:name w:val="WW8Num49z1"/>
    <w:rsid w:val="00647A8E"/>
    <w:rPr>
      <w:rFonts w:ascii="Courier New" w:hAnsi="Courier New"/>
    </w:rPr>
  </w:style>
  <w:style w:type="character" w:customStyle="1" w:styleId="WW8Num49z3">
    <w:name w:val="WW8Num49z3"/>
    <w:rsid w:val="00647A8E"/>
    <w:rPr>
      <w:rFonts w:ascii="Symbol" w:hAnsi="Symbol"/>
      <w:b/>
    </w:rPr>
  </w:style>
  <w:style w:type="character" w:customStyle="1" w:styleId="WW8Num50z0">
    <w:name w:val="WW8Num50z0"/>
    <w:rsid w:val="00647A8E"/>
    <w:rPr>
      <w:rFonts w:ascii="Symbol" w:hAnsi="Symbol"/>
    </w:rPr>
  </w:style>
  <w:style w:type="character" w:customStyle="1" w:styleId="WW8Num51z0">
    <w:name w:val="WW8Num51z0"/>
    <w:rsid w:val="00647A8E"/>
    <w:rPr>
      <w:rFonts w:ascii="Symbol" w:hAnsi="Symbol"/>
    </w:rPr>
  </w:style>
  <w:style w:type="character" w:customStyle="1" w:styleId="WW8Num51z1">
    <w:name w:val="WW8Num51z1"/>
    <w:rsid w:val="00647A8E"/>
    <w:rPr>
      <w:rFonts w:ascii="Courier New" w:hAnsi="Courier New"/>
    </w:rPr>
  </w:style>
  <w:style w:type="character" w:customStyle="1" w:styleId="WW8Num51z2">
    <w:name w:val="WW8Num51z2"/>
    <w:rsid w:val="00647A8E"/>
    <w:rPr>
      <w:rFonts w:ascii="Wingdings" w:hAnsi="Wingdings"/>
    </w:rPr>
  </w:style>
  <w:style w:type="character" w:customStyle="1" w:styleId="WW8Num52z0">
    <w:name w:val="WW8Num52z0"/>
    <w:rsid w:val="00647A8E"/>
    <w:rPr>
      <w:rFonts w:ascii="Symbol" w:hAnsi="Symbol"/>
    </w:rPr>
  </w:style>
  <w:style w:type="character" w:customStyle="1" w:styleId="WW8Num52z1">
    <w:name w:val="WW8Num52z1"/>
    <w:rsid w:val="00647A8E"/>
    <w:rPr>
      <w:rFonts w:ascii="Courier New" w:hAnsi="Courier New"/>
    </w:rPr>
  </w:style>
  <w:style w:type="character" w:customStyle="1" w:styleId="WW8Num52z2">
    <w:name w:val="WW8Num52z2"/>
    <w:rsid w:val="00647A8E"/>
    <w:rPr>
      <w:rFonts w:ascii="Wingdings" w:hAnsi="Wingdings"/>
    </w:rPr>
  </w:style>
  <w:style w:type="character" w:customStyle="1" w:styleId="WW8Num53z0">
    <w:name w:val="WW8Num53z0"/>
    <w:rsid w:val="00647A8E"/>
    <w:rPr>
      <w:rFonts w:ascii="Symbol" w:hAnsi="Symbol"/>
      <w:b/>
    </w:rPr>
  </w:style>
  <w:style w:type="character" w:customStyle="1" w:styleId="WW8Num54z0">
    <w:name w:val="WW8Num54z0"/>
    <w:rsid w:val="00647A8E"/>
    <w:rPr>
      <w:rFonts w:ascii="Symbol" w:hAnsi="Symbol"/>
    </w:rPr>
  </w:style>
  <w:style w:type="character" w:customStyle="1" w:styleId="WW8Num55z0">
    <w:name w:val="WW8Num55z0"/>
    <w:rsid w:val="00647A8E"/>
    <w:rPr>
      <w:b/>
    </w:rPr>
  </w:style>
  <w:style w:type="character" w:customStyle="1" w:styleId="WW8Num56z0">
    <w:name w:val="WW8Num56z0"/>
    <w:rsid w:val="00647A8E"/>
    <w:rPr>
      <w:b/>
    </w:rPr>
  </w:style>
  <w:style w:type="character" w:customStyle="1" w:styleId="WW8Num56z2">
    <w:name w:val="WW8Num56z2"/>
    <w:rsid w:val="00647A8E"/>
    <w:rPr>
      <w:rFonts w:ascii="Wingdings" w:hAnsi="Wingdings"/>
    </w:rPr>
  </w:style>
  <w:style w:type="character" w:customStyle="1" w:styleId="WW8Num56z4">
    <w:name w:val="WW8Num56z4"/>
    <w:rsid w:val="00647A8E"/>
    <w:rPr>
      <w:rFonts w:ascii="Courier New" w:hAnsi="Courier New"/>
    </w:rPr>
  </w:style>
  <w:style w:type="character" w:customStyle="1" w:styleId="WW8Num57z0">
    <w:name w:val="WW8Num57z0"/>
    <w:rsid w:val="00647A8E"/>
    <w:rPr>
      <w:b/>
    </w:rPr>
  </w:style>
  <w:style w:type="character" w:customStyle="1" w:styleId="WW8Num58z0">
    <w:name w:val="WW8Num58z0"/>
    <w:rsid w:val="00647A8E"/>
    <w:rPr>
      <w:b/>
    </w:rPr>
  </w:style>
  <w:style w:type="character" w:customStyle="1" w:styleId="WW8Num58z2">
    <w:name w:val="WW8Num58z2"/>
    <w:rsid w:val="00647A8E"/>
  </w:style>
  <w:style w:type="character" w:customStyle="1" w:styleId="WW8Num59z0">
    <w:name w:val="WW8Num59z0"/>
    <w:rsid w:val="00647A8E"/>
    <w:rPr>
      <w:rFonts w:ascii="Symbol" w:hAnsi="Symbol"/>
    </w:rPr>
  </w:style>
  <w:style w:type="character" w:customStyle="1" w:styleId="WW8Num59z1">
    <w:name w:val="WW8Num59z1"/>
    <w:rsid w:val="00647A8E"/>
    <w:rPr>
      <w:b/>
    </w:rPr>
  </w:style>
  <w:style w:type="character" w:customStyle="1" w:styleId="WW8Num59z3">
    <w:name w:val="WW8Num59z3"/>
    <w:rsid w:val="00647A8E"/>
    <w:rPr>
      <w:rFonts w:ascii="Symbol" w:hAnsi="Symbol"/>
      <w:b/>
    </w:rPr>
  </w:style>
  <w:style w:type="character" w:customStyle="1" w:styleId="WW8Num60z0">
    <w:name w:val="WW8Num60z0"/>
    <w:rsid w:val="00647A8E"/>
    <w:rPr>
      <w:rFonts w:ascii="Symbol" w:hAnsi="Symbol"/>
    </w:rPr>
  </w:style>
  <w:style w:type="character" w:customStyle="1" w:styleId="WW8Num61z0">
    <w:name w:val="WW8Num61z0"/>
    <w:rsid w:val="00647A8E"/>
    <w:rPr>
      <w:rFonts w:ascii="Symbol" w:hAnsi="Symbol"/>
    </w:rPr>
  </w:style>
  <w:style w:type="character" w:customStyle="1" w:styleId="WW8Num62z0">
    <w:name w:val="WW8Num62z0"/>
    <w:rsid w:val="00647A8E"/>
    <w:rPr>
      <w:b/>
    </w:rPr>
  </w:style>
  <w:style w:type="character" w:customStyle="1" w:styleId="WW8Num63z0">
    <w:name w:val="WW8Num63z0"/>
    <w:rsid w:val="00647A8E"/>
    <w:rPr>
      <w:rFonts w:ascii="Symbol" w:hAnsi="Symbol"/>
      <w:b/>
    </w:rPr>
  </w:style>
  <w:style w:type="character" w:customStyle="1" w:styleId="WW8Num64z0">
    <w:name w:val="WW8Num64z0"/>
    <w:rsid w:val="00647A8E"/>
    <w:rPr>
      <w:rFonts w:ascii="Symbol" w:hAnsi="Symbol"/>
    </w:rPr>
  </w:style>
  <w:style w:type="character" w:customStyle="1" w:styleId="WW8Num64z1">
    <w:name w:val="WW8Num64z1"/>
    <w:rsid w:val="00647A8E"/>
    <w:rPr>
      <w:rFonts w:ascii="Courier New" w:hAnsi="Courier New"/>
    </w:rPr>
  </w:style>
  <w:style w:type="character" w:customStyle="1" w:styleId="WW8Num65z0">
    <w:name w:val="WW8Num65z0"/>
    <w:rsid w:val="00647A8E"/>
    <w:rPr>
      <w:rFonts w:ascii="Symbol" w:hAnsi="Symbol"/>
    </w:rPr>
  </w:style>
  <w:style w:type="character" w:customStyle="1" w:styleId="WW8Num66z0">
    <w:name w:val="WW8Num66z0"/>
    <w:rsid w:val="00647A8E"/>
    <w:rPr>
      <w:b/>
    </w:rPr>
  </w:style>
  <w:style w:type="character" w:customStyle="1" w:styleId="WW8Num66z3">
    <w:name w:val="WW8Num66z3"/>
    <w:rsid w:val="00647A8E"/>
  </w:style>
  <w:style w:type="character" w:customStyle="1" w:styleId="WW8Num67z0">
    <w:name w:val="WW8Num67z0"/>
    <w:rsid w:val="00647A8E"/>
    <w:rPr>
      <w:b/>
    </w:rPr>
  </w:style>
  <w:style w:type="character" w:customStyle="1" w:styleId="WW8Num68z0">
    <w:name w:val="WW8Num68z0"/>
    <w:rsid w:val="00647A8E"/>
    <w:rPr>
      <w:b/>
    </w:rPr>
  </w:style>
  <w:style w:type="character" w:customStyle="1" w:styleId="WW8Num68z3">
    <w:name w:val="WW8Num68z3"/>
    <w:rsid w:val="00647A8E"/>
    <w:rPr>
      <w:rFonts w:ascii="Symbol" w:hAnsi="Symbol"/>
      <w:b/>
    </w:rPr>
  </w:style>
  <w:style w:type="character" w:customStyle="1" w:styleId="WW8Num68z4">
    <w:name w:val="WW8Num68z4"/>
    <w:rsid w:val="00647A8E"/>
  </w:style>
  <w:style w:type="character" w:customStyle="1" w:styleId="WW8Num69z0">
    <w:name w:val="WW8Num69z0"/>
    <w:rsid w:val="00647A8E"/>
    <w:rPr>
      <w:rFonts w:ascii="Symbol" w:hAnsi="Symbol"/>
    </w:rPr>
  </w:style>
  <w:style w:type="character" w:customStyle="1" w:styleId="WW8Num69z1">
    <w:name w:val="WW8Num69z1"/>
    <w:rsid w:val="00647A8E"/>
    <w:rPr>
      <w:rFonts w:ascii="Courier New" w:hAnsi="Courier New"/>
    </w:rPr>
  </w:style>
  <w:style w:type="character" w:customStyle="1" w:styleId="WW8Num69z3">
    <w:name w:val="WW8Num69z3"/>
    <w:rsid w:val="00647A8E"/>
    <w:rPr>
      <w:rFonts w:ascii="Symbol" w:hAnsi="Symbol"/>
      <w:b/>
    </w:rPr>
  </w:style>
  <w:style w:type="character" w:customStyle="1" w:styleId="WW8Num70z0">
    <w:name w:val="WW8Num70z0"/>
    <w:rsid w:val="00647A8E"/>
    <w:rPr>
      <w:b/>
      <w:color w:val="000000"/>
    </w:rPr>
  </w:style>
  <w:style w:type="character" w:customStyle="1" w:styleId="WW8Num70z1">
    <w:name w:val="WW8Num70z1"/>
    <w:rsid w:val="00647A8E"/>
    <w:rPr>
      <w:b/>
      <w:sz w:val="24"/>
    </w:rPr>
  </w:style>
  <w:style w:type="character" w:customStyle="1" w:styleId="WW8Num70z3">
    <w:name w:val="WW8Num70z3"/>
    <w:rsid w:val="00647A8E"/>
    <w:rPr>
      <w:rFonts w:ascii="Symbol" w:hAnsi="Symbol"/>
      <w:b/>
    </w:rPr>
  </w:style>
  <w:style w:type="character" w:customStyle="1" w:styleId="WW8Num71z0">
    <w:name w:val="WW8Num71z0"/>
    <w:rsid w:val="00647A8E"/>
  </w:style>
  <w:style w:type="character" w:customStyle="1" w:styleId="WW8Num72z0">
    <w:name w:val="WW8Num72z0"/>
    <w:rsid w:val="00647A8E"/>
    <w:rPr>
      <w:rFonts w:ascii="Symbol" w:hAnsi="Symbol"/>
    </w:rPr>
  </w:style>
  <w:style w:type="character" w:customStyle="1" w:styleId="WW8Num74z0">
    <w:name w:val="WW8Num74z0"/>
    <w:rsid w:val="00647A8E"/>
    <w:rPr>
      <w:b/>
    </w:rPr>
  </w:style>
  <w:style w:type="character" w:customStyle="1" w:styleId="WW8Num75z0">
    <w:name w:val="WW8Num75z0"/>
    <w:rsid w:val="00647A8E"/>
    <w:rPr>
      <w:rFonts w:ascii="Symbol" w:hAnsi="Symbol"/>
    </w:rPr>
  </w:style>
  <w:style w:type="character" w:customStyle="1" w:styleId="WW8Num75z4">
    <w:name w:val="WW8Num75z4"/>
    <w:rsid w:val="00647A8E"/>
  </w:style>
  <w:style w:type="character" w:customStyle="1" w:styleId="WW8Num76z0">
    <w:name w:val="WW8Num76z0"/>
    <w:rsid w:val="00647A8E"/>
    <w:rPr>
      <w:rFonts w:ascii="Symbol" w:hAnsi="Symbol"/>
    </w:rPr>
  </w:style>
  <w:style w:type="character" w:customStyle="1" w:styleId="WW8Num77z0">
    <w:name w:val="WW8Num77z0"/>
    <w:rsid w:val="00647A8E"/>
    <w:rPr>
      <w:rFonts w:ascii="Symbol" w:hAnsi="Symbol"/>
    </w:rPr>
  </w:style>
  <w:style w:type="character" w:customStyle="1" w:styleId="WW8Num77z4">
    <w:name w:val="WW8Num77z4"/>
    <w:rsid w:val="00647A8E"/>
  </w:style>
  <w:style w:type="character" w:customStyle="1" w:styleId="WW8Num78z0">
    <w:name w:val="WW8Num78z0"/>
    <w:rsid w:val="00647A8E"/>
    <w:rPr>
      <w:b/>
    </w:rPr>
  </w:style>
  <w:style w:type="character" w:customStyle="1" w:styleId="WW8Num78z2">
    <w:name w:val="WW8Num78z2"/>
    <w:rsid w:val="00647A8E"/>
    <w:rPr>
      <w:rFonts w:ascii="Wingdings" w:hAnsi="Wingdings"/>
    </w:rPr>
  </w:style>
  <w:style w:type="character" w:customStyle="1" w:styleId="WW8Num78z4">
    <w:name w:val="WW8Num78z4"/>
    <w:rsid w:val="00647A8E"/>
  </w:style>
  <w:style w:type="character" w:customStyle="1" w:styleId="WW8Num79z0">
    <w:name w:val="WW8Num79z0"/>
    <w:rsid w:val="00647A8E"/>
    <w:rPr>
      <w:b/>
    </w:rPr>
  </w:style>
  <w:style w:type="character" w:customStyle="1" w:styleId="WW8Num80z0">
    <w:name w:val="WW8Num80z0"/>
    <w:rsid w:val="00647A8E"/>
    <w:rPr>
      <w:rFonts w:ascii="Symbol" w:hAnsi="Symbol"/>
    </w:rPr>
  </w:style>
  <w:style w:type="character" w:customStyle="1" w:styleId="WW8Num81z0">
    <w:name w:val="WW8Num81z0"/>
    <w:rsid w:val="00647A8E"/>
    <w:rPr>
      <w:rFonts w:ascii="Symbol" w:hAnsi="Symbol"/>
    </w:rPr>
  </w:style>
  <w:style w:type="character" w:customStyle="1" w:styleId="WW8Num81z1">
    <w:name w:val="WW8Num81z1"/>
    <w:rsid w:val="00647A8E"/>
    <w:rPr>
      <w:rFonts w:ascii="Courier New" w:hAnsi="Courier New"/>
    </w:rPr>
  </w:style>
  <w:style w:type="character" w:customStyle="1" w:styleId="WW8Num82z0">
    <w:name w:val="WW8Num82z0"/>
    <w:rsid w:val="00647A8E"/>
    <w:rPr>
      <w:rFonts w:ascii="Symbol" w:hAnsi="Symbol"/>
    </w:rPr>
  </w:style>
  <w:style w:type="character" w:customStyle="1" w:styleId="WW8Num83z0">
    <w:name w:val="WW8Num83z0"/>
    <w:rsid w:val="00647A8E"/>
    <w:rPr>
      <w:rFonts w:ascii="Symbol" w:hAnsi="Symbol"/>
    </w:rPr>
  </w:style>
  <w:style w:type="character" w:customStyle="1" w:styleId="WW8Num85z0">
    <w:name w:val="WW8Num85z0"/>
    <w:rsid w:val="00647A8E"/>
  </w:style>
  <w:style w:type="character" w:customStyle="1" w:styleId="WW8Num85z3">
    <w:name w:val="WW8Num85z3"/>
    <w:rsid w:val="00647A8E"/>
    <w:rPr>
      <w:rFonts w:ascii="Symbol" w:hAnsi="Symbol"/>
      <w:b/>
    </w:rPr>
  </w:style>
  <w:style w:type="character" w:customStyle="1" w:styleId="WW8Num86z0">
    <w:name w:val="WW8Num86z0"/>
    <w:rsid w:val="00647A8E"/>
  </w:style>
  <w:style w:type="character" w:customStyle="1" w:styleId="WW8Num87z0">
    <w:name w:val="WW8Num87z0"/>
    <w:rsid w:val="00647A8E"/>
    <w:rPr>
      <w:b/>
      <w:color w:val="000000"/>
    </w:rPr>
  </w:style>
  <w:style w:type="character" w:customStyle="1" w:styleId="WW8Num88z0">
    <w:name w:val="WW8Num88z0"/>
    <w:rsid w:val="00647A8E"/>
    <w:rPr>
      <w:rFonts w:ascii="Symbol" w:hAnsi="Symbol"/>
      <w:b/>
    </w:rPr>
  </w:style>
  <w:style w:type="character" w:customStyle="1" w:styleId="WW8Num88z2">
    <w:name w:val="WW8Num88z2"/>
    <w:rsid w:val="00647A8E"/>
  </w:style>
  <w:style w:type="character" w:customStyle="1" w:styleId="WW8Num89z0">
    <w:name w:val="WW8Num89z0"/>
    <w:rsid w:val="00647A8E"/>
    <w:rPr>
      <w:b/>
    </w:rPr>
  </w:style>
  <w:style w:type="character" w:customStyle="1" w:styleId="WW8Num89z1">
    <w:name w:val="WW8Num89z1"/>
    <w:rsid w:val="00647A8E"/>
    <w:rPr>
      <w:rFonts w:ascii="Symbol" w:hAnsi="Symbol"/>
    </w:rPr>
  </w:style>
  <w:style w:type="character" w:customStyle="1" w:styleId="WW8Num90z0">
    <w:name w:val="WW8Num90z0"/>
    <w:rsid w:val="00647A8E"/>
  </w:style>
  <w:style w:type="character" w:customStyle="1" w:styleId="WW8Num91z0">
    <w:name w:val="WW8Num91z0"/>
    <w:rsid w:val="00647A8E"/>
  </w:style>
  <w:style w:type="character" w:customStyle="1" w:styleId="WW8Num91z1">
    <w:name w:val="WW8Num91z1"/>
    <w:rsid w:val="00647A8E"/>
  </w:style>
  <w:style w:type="character" w:customStyle="1" w:styleId="WW8Num92z0">
    <w:name w:val="WW8Num92z0"/>
    <w:rsid w:val="00647A8E"/>
    <w:rPr>
      <w:b/>
    </w:rPr>
  </w:style>
  <w:style w:type="character" w:customStyle="1" w:styleId="WW8Num93z0">
    <w:name w:val="WW8Num93z0"/>
    <w:rsid w:val="00647A8E"/>
    <w:rPr>
      <w:b/>
    </w:rPr>
  </w:style>
  <w:style w:type="character" w:customStyle="1" w:styleId="WW8Num94z0">
    <w:name w:val="WW8Num94z0"/>
    <w:rsid w:val="00647A8E"/>
    <w:rPr>
      <w:rFonts w:ascii="Symbol" w:hAnsi="Symbol"/>
      <w:color w:val="000000"/>
    </w:rPr>
  </w:style>
  <w:style w:type="character" w:customStyle="1" w:styleId="WW8Num94z2">
    <w:name w:val="WW8Num94z2"/>
    <w:rsid w:val="00647A8E"/>
  </w:style>
  <w:style w:type="character" w:customStyle="1" w:styleId="WW8Num95z0">
    <w:name w:val="WW8Num95z0"/>
    <w:rsid w:val="00647A8E"/>
  </w:style>
  <w:style w:type="character" w:customStyle="1" w:styleId="WW8Num95z1">
    <w:name w:val="WW8Num95z1"/>
    <w:rsid w:val="00647A8E"/>
  </w:style>
  <w:style w:type="character" w:customStyle="1" w:styleId="WW8Num97z0">
    <w:name w:val="WW8Num97z0"/>
    <w:rsid w:val="00647A8E"/>
    <w:rPr>
      <w:rFonts w:ascii="Symbol" w:hAnsi="Symbol"/>
    </w:rPr>
  </w:style>
  <w:style w:type="character" w:customStyle="1" w:styleId="WW8Num98z0">
    <w:name w:val="WW8Num98z0"/>
    <w:rsid w:val="00647A8E"/>
  </w:style>
  <w:style w:type="character" w:customStyle="1" w:styleId="WW8Num98z3">
    <w:name w:val="WW8Num98z3"/>
    <w:rsid w:val="00647A8E"/>
    <w:rPr>
      <w:rFonts w:ascii="Symbol" w:hAnsi="Symbol"/>
      <w:b/>
    </w:rPr>
  </w:style>
  <w:style w:type="character" w:customStyle="1" w:styleId="WW8Num99z0">
    <w:name w:val="WW8Num99z0"/>
    <w:rsid w:val="00647A8E"/>
    <w:rPr>
      <w:b/>
    </w:rPr>
  </w:style>
  <w:style w:type="character" w:customStyle="1" w:styleId="WW8Num100z0">
    <w:name w:val="WW8Num100z0"/>
    <w:rsid w:val="00647A8E"/>
  </w:style>
  <w:style w:type="character" w:customStyle="1" w:styleId="WW8Num100z3">
    <w:name w:val="WW8Num100z3"/>
    <w:rsid w:val="00647A8E"/>
    <w:rPr>
      <w:u w:val="single"/>
    </w:rPr>
  </w:style>
  <w:style w:type="character" w:customStyle="1" w:styleId="WW8Num100z4">
    <w:name w:val="WW8Num100z4"/>
    <w:rsid w:val="00647A8E"/>
  </w:style>
  <w:style w:type="character" w:customStyle="1" w:styleId="WW8Num101z0">
    <w:name w:val="WW8Num101z0"/>
    <w:rsid w:val="00647A8E"/>
    <w:rPr>
      <w:rFonts w:ascii="Symbol" w:hAnsi="Symbol"/>
    </w:rPr>
  </w:style>
  <w:style w:type="character" w:customStyle="1" w:styleId="WW8Num101z1">
    <w:name w:val="WW8Num101z1"/>
    <w:rsid w:val="00647A8E"/>
  </w:style>
  <w:style w:type="character" w:customStyle="1" w:styleId="WW8Num102z0">
    <w:name w:val="WW8Num102z0"/>
    <w:rsid w:val="00647A8E"/>
  </w:style>
  <w:style w:type="character" w:customStyle="1" w:styleId="WW8Num103z0">
    <w:name w:val="WW8Num103z0"/>
    <w:rsid w:val="00647A8E"/>
  </w:style>
  <w:style w:type="character" w:customStyle="1" w:styleId="WW8Num104z0">
    <w:name w:val="WW8Num104z0"/>
    <w:rsid w:val="00647A8E"/>
    <w:rPr>
      <w:rFonts w:ascii="Symbol" w:hAnsi="Symbol"/>
    </w:rPr>
  </w:style>
  <w:style w:type="character" w:customStyle="1" w:styleId="WW8Num106z0">
    <w:name w:val="WW8Num106z0"/>
    <w:rsid w:val="00647A8E"/>
  </w:style>
  <w:style w:type="character" w:customStyle="1" w:styleId="WW8Num107z0">
    <w:name w:val="WW8Num107z0"/>
    <w:rsid w:val="00647A8E"/>
    <w:rPr>
      <w:b/>
    </w:rPr>
  </w:style>
  <w:style w:type="character" w:customStyle="1" w:styleId="WW8Num107z2">
    <w:name w:val="WW8Num107z2"/>
    <w:rsid w:val="00647A8E"/>
  </w:style>
  <w:style w:type="character" w:customStyle="1" w:styleId="WW8Num108z0">
    <w:name w:val="WW8Num108z0"/>
    <w:rsid w:val="00647A8E"/>
    <w:rPr>
      <w:rFonts w:ascii="Symbol" w:hAnsi="Symbol"/>
    </w:rPr>
  </w:style>
  <w:style w:type="character" w:customStyle="1" w:styleId="WW8Num109z0">
    <w:name w:val="WW8Num109z0"/>
    <w:rsid w:val="00647A8E"/>
    <w:rPr>
      <w:b/>
    </w:rPr>
  </w:style>
  <w:style w:type="character" w:customStyle="1" w:styleId="WW8Num110z0">
    <w:name w:val="WW8Num110z0"/>
    <w:rsid w:val="00647A8E"/>
    <w:rPr>
      <w:b/>
    </w:rPr>
  </w:style>
  <w:style w:type="character" w:customStyle="1" w:styleId="WW8Num110z1">
    <w:name w:val="WW8Num110z1"/>
    <w:rsid w:val="00647A8E"/>
  </w:style>
  <w:style w:type="character" w:customStyle="1" w:styleId="WW8Num110z3">
    <w:name w:val="WW8Num110z3"/>
    <w:rsid w:val="00647A8E"/>
    <w:rPr>
      <w:rFonts w:ascii="Symbol" w:hAnsi="Symbol"/>
      <w:b/>
    </w:rPr>
  </w:style>
  <w:style w:type="character" w:customStyle="1" w:styleId="WW8Num111z0">
    <w:name w:val="WW8Num111z0"/>
    <w:rsid w:val="00647A8E"/>
    <w:rPr>
      <w:rFonts w:ascii="Symbol" w:hAnsi="Symbol"/>
    </w:rPr>
  </w:style>
  <w:style w:type="character" w:customStyle="1" w:styleId="WW8Num111z1">
    <w:name w:val="WW8Num111z1"/>
    <w:rsid w:val="00647A8E"/>
    <w:rPr>
      <w:rFonts w:ascii="Courier New" w:hAnsi="Courier New"/>
    </w:rPr>
  </w:style>
  <w:style w:type="character" w:customStyle="1" w:styleId="WW8Num112z0">
    <w:name w:val="WW8Num112z0"/>
    <w:rsid w:val="00647A8E"/>
    <w:rPr>
      <w:b/>
    </w:rPr>
  </w:style>
  <w:style w:type="character" w:customStyle="1" w:styleId="WW8Num113z0">
    <w:name w:val="WW8Num113z0"/>
    <w:rsid w:val="00647A8E"/>
    <w:rPr>
      <w:rFonts w:ascii="Symbol" w:hAnsi="Symbol"/>
      <w:color w:val="000000"/>
    </w:rPr>
  </w:style>
  <w:style w:type="character" w:customStyle="1" w:styleId="WW8Num113z1">
    <w:name w:val="WW8Num113z1"/>
    <w:rsid w:val="00647A8E"/>
  </w:style>
  <w:style w:type="character" w:customStyle="1" w:styleId="Absatz-Standardschriftart">
    <w:name w:val="Absatz-Standardschriftart"/>
    <w:uiPriority w:val="99"/>
    <w:rsid w:val="00647A8E"/>
  </w:style>
  <w:style w:type="character" w:customStyle="1" w:styleId="WW-Absatz-Standardschriftart">
    <w:name w:val="WW-Absatz-Standardschriftart"/>
    <w:rsid w:val="00647A8E"/>
  </w:style>
  <w:style w:type="character" w:customStyle="1" w:styleId="WW-Absatz-Standardschriftart1">
    <w:name w:val="WW-Absatz-Standardschriftart1"/>
    <w:rsid w:val="00647A8E"/>
  </w:style>
  <w:style w:type="character" w:customStyle="1" w:styleId="WW-Absatz-Standardschriftart11">
    <w:name w:val="WW-Absatz-Standardschriftart11"/>
    <w:rsid w:val="00647A8E"/>
  </w:style>
  <w:style w:type="character" w:customStyle="1" w:styleId="WW-Absatz-Standardschriftart111">
    <w:name w:val="WW-Absatz-Standardschriftart111"/>
    <w:rsid w:val="00647A8E"/>
  </w:style>
  <w:style w:type="character" w:customStyle="1" w:styleId="WW-Absatz-Standardschriftart1111">
    <w:name w:val="WW-Absatz-Standardschriftart1111"/>
    <w:rsid w:val="00647A8E"/>
  </w:style>
  <w:style w:type="character" w:customStyle="1" w:styleId="WW-Absatz-Standardschriftart11111">
    <w:name w:val="WW-Absatz-Standardschriftart11111"/>
    <w:rsid w:val="00647A8E"/>
  </w:style>
  <w:style w:type="character" w:customStyle="1" w:styleId="WW-Absatz-Standardschriftart111111">
    <w:name w:val="WW-Absatz-Standardschriftart111111"/>
    <w:rsid w:val="00647A8E"/>
  </w:style>
  <w:style w:type="character" w:customStyle="1" w:styleId="WW-Absatz-Standardschriftart1111111">
    <w:name w:val="WW-Absatz-Standardschriftart1111111"/>
    <w:rsid w:val="00647A8E"/>
  </w:style>
  <w:style w:type="character" w:customStyle="1" w:styleId="WW-Absatz-Standardschriftart11111111">
    <w:name w:val="WW-Absatz-Standardschriftart11111111"/>
    <w:rsid w:val="00647A8E"/>
  </w:style>
  <w:style w:type="character" w:customStyle="1" w:styleId="WW-Absatz-Standardschriftart111111111">
    <w:name w:val="WW-Absatz-Standardschriftart111111111"/>
    <w:rsid w:val="00647A8E"/>
  </w:style>
  <w:style w:type="character" w:customStyle="1" w:styleId="WW-Absatz-Standardschriftart1111111111">
    <w:name w:val="WW-Absatz-Standardschriftart1111111111"/>
    <w:rsid w:val="00647A8E"/>
  </w:style>
  <w:style w:type="character" w:customStyle="1" w:styleId="WW-Absatz-Standardschriftart11111111111">
    <w:name w:val="WW-Absatz-Standardschriftart11111111111"/>
    <w:rsid w:val="00647A8E"/>
  </w:style>
  <w:style w:type="character" w:customStyle="1" w:styleId="WW-Absatz-Standardschriftart111111111111">
    <w:name w:val="WW-Absatz-Standardschriftart111111111111"/>
    <w:rsid w:val="00647A8E"/>
  </w:style>
  <w:style w:type="character" w:customStyle="1" w:styleId="WW-Absatz-Standardschriftart1111111111111">
    <w:name w:val="WW-Absatz-Standardschriftart1111111111111"/>
    <w:rsid w:val="00647A8E"/>
  </w:style>
  <w:style w:type="character" w:customStyle="1" w:styleId="WW-Absatz-Standardschriftart11111111111111">
    <w:name w:val="WW-Absatz-Standardschriftart11111111111111"/>
    <w:rsid w:val="00647A8E"/>
  </w:style>
  <w:style w:type="character" w:customStyle="1" w:styleId="WW-Absatz-Standardschriftart111111111111111">
    <w:name w:val="WW-Absatz-Standardschriftart111111111111111"/>
    <w:rsid w:val="00647A8E"/>
  </w:style>
  <w:style w:type="character" w:customStyle="1" w:styleId="WW-Absatz-Standardschriftart1111111111111111">
    <w:name w:val="WW-Absatz-Standardschriftart1111111111111111"/>
    <w:rsid w:val="00647A8E"/>
  </w:style>
  <w:style w:type="character" w:customStyle="1" w:styleId="WW-Absatz-Standardschriftart11111111111111111">
    <w:name w:val="WW-Absatz-Standardschriftart11111111111111111"/>
    <w:rsid w:val="00647A8E"/>
  </w:style>
  <w:style w:type="character" w:customStyle="1" w:styleId="WW-Absatz-Standardschriftart111111111111111111">
    <w:name w:val="WW-Absatz-Standardschriftart111111111111111111"/>
    <w:rsid w:val="00647A8E"/>
  </w:style>
  <w:style w:type="character" w:customStyle="1" w:styleId="WW-Absatz-Standardschriftart1111111111111111111">
    <w:name w:val="WW-Absatz-Standardschriftart1111111111111111111"/>
    <w:rsid w:val="00647A8E"/>
  </w:style>
  <w:style w:type="character" w:customStyle="1" w:styleId="WW-Absatz-Standardschriftart11111111111111111111">
    <w:name w:val="WW-Absatz-Standardschriftart11111111111111111111"/>
    <w:rsid w:val="00647A8E"/>
  </w:style>
  <w:style w:type="character" w:customStyle="1" w:styleId="WW-Absatz-Standardschriftart111111111111111111111">
    <w:name w:val="WW-Absatz-Standardschriftart111111111111111111111"/>
    <w:rsid w:val="00647A8E"/>
  </w:style>
  <w:style w:type="character" w:customStyle="1" w:styleId="WW8Num16z3">
    <w:name w:val="WW8Num16z3"/>
    <w:rsid w:val="00647A8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647A8E"/>
  </w:style>
  <w:style w:type="character" w:customStyle="1" w:styleId="WW8Num20z3">
    <w:name w:val="WW8Num20z3"/>
    <w:rsid w:val="00647A8E"/>
    <w:rPr>
      <w:rFonts w:ascii="Symbol" w:hAnsi="Symbol"/>
    </w:rPr>
  </w:style>
  <w:style w:type="character" w:customStyle="1" w:styleId="WW8Num32z3">
    <w:name w:val="WW8Num32z3"/>
    <w:rsid w:val="00647A8E"/>
    <w:rPr>
      <w:rFonts w:ascii="Symbol" w:hAnsi="Symbol"/>
      <w:b/>
    </w:rPr>
  </w:style>
  <w:style w:type="character" w:customStyle="1" w:styleId="WW8Num64z3">
    <w:name w:val="WW8Num64z3"/>
    <w:rsid w:val="00647A8E"/>
    <w:rPr>
      <w:rFonts w:ascii="Symbol" w:hAnsi="Symbol"/>
    </w:rPr>
  </w:style>
  <w:style w:type="character" w:customStyle="1" w:styleId="WW8Num77z3">
    <w:name w:val="WW8Num77z3"/>
    <w:rsid w:val="00647A8E"/>
    <w:rPr>
      <w:rFonts w:ascii="Symbol" w:hAnsi="Symbol"/>
    </w:rPr>
  </w:style>
  <w:style w:type="character" w:customStyle="1" w:styleId="WW8Num79z2">
    <w:name w:val="WW8Num79z2"/>
    <w:rsid w:val="00647A8E"/>
  </w:style>
  <w:style w:type="character" w:customStyle="1" w:styleId="WW8Num95z2">
    <w:name w:val="WW8Num95z2"/>
    <w:rsid w:val="00647A8E"/>
  </w:style>
  <w:style w:type="character" w:customStyle="1" w:styleId="WW8Num98z4">
    <w:name w:val="WW8Num98z4"/>
    <w:rsid w:val="00647A8E"/>
  </w:style>
  <w:style w:type="character" w:customStyle="1" w:styleId="WW-Absatz-Standardschriftart11111111111111111111111">
    <w:name w:val="WW-Absatz-Standardschriftart11111111111111111111111"/>
    <w:rsid w:val="00647A8E"/>
  </w:style>
  <w:style w:type="character" w:customStyle="1" w:styleId="WW8Num6z1">
    <w:name w:val="WW8Num6z1"/>
    <w:rsid w:val="00647A8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647A8E"/>
    <w:rPr>
      <w:rFonts w:ascii="Courier New" w:hAnsi="Courier New"/>
    </w:rPr>
  </w:style>
  <w:style w:type="character" w:customStyle="1" w:styleId="WW8Num12z3">
    <w:name w:val="WW8Num12z3"/>
    <w:rsid w:val="00647A8E"/>
    <w:rPr>
      <w:rFonts w:ascii="Symbol" w:hAnsi="Symbol"/>
      <w:b/>
    </w:rPr>
  </w:style>
  <w:style w:type="character" w:customStyle="1" w:styleId="WW8Num15z1">
    <w:name w:val="WW8Num15z1"/>
    <w:rsid w:val="00647A8E"/>
    <w:rPr>
      <w:rFonts w:ascii="Courier New" w:hAnsi="Courier New"/>
    </w:rPr>
  </w:style>
  <w:style w:type="character" w:customStyle="1" w:styleId="WW8Num16z4">
    <w:name w:val="WW8Num16z4"/>
    <w:rsid w:val="00647A8E"/>
  </w:style>
  <w:style w:type="character" w:customStyle="1" w:styleId="WW8Num18z1">
    <w:name w:val="WW8Num18z1"/>
    <w:rsid w:val="00647A8E"/>
    <w:rPr>
      <w:b/>
    </w:rPr>
  </w:style>
  <w:style w:type="character" w:customStyle="1" w:styleId="WW8Num21z0">
    <w:name w:val="WW8Num21z0"/>
    <w:rsid w:val="00647A8E"/>
    <w:rPr>
      <w:rFonts w:ascii="Symbol" w:hAnsi="Symbol"/>
      <w:b/>
    </w:rPr>
  </w:style>
  <w:style w:type="character" w:customStyle="1" w:styleId="WW8Num21z1">
    <w:name w:val="WW8Num21z1"/>
    <w:rsid w:val="00647A8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647A8E"/>
    <w:rPr>
      <w:rFonts w:ascii="Symbol" w:hAnsi="Symbol"/>
    </w:rPr>
  </w:style>
  <w:style w:type="character" w:customStyle="1" w:styleId="WW8Num24z1">
    <w:name w:val="WW8Num24z1"/>
    <w:rsid w:val="00647A8E"/>
    <w:rPr>
      <w:rFonts w:ascii="Times New Roman" w:hAnsi="Times New Roman"/>
      <w:sz w:val="28"/>
      <w:u w:val="none"/>
    </w:rPr>
  </w:style>
  <w:style w:type="character" w:customStyle="1" w:styleId="WW8Num24z4">
    <w:name w:val="WW8Num24z4"/>
    <w:rsid w:val="00647A8E"/>
  </w:style>
  <w:style w:type="character" w:customStyle="1" w:styleId="WW8Num26z1">
    <w:name w:val="WW8Num26z1"/>
    <w:rsid w:val="00647A8E"/>
    <w:rPr>
      <w:b/>
      <w:color w:val="000000"/>
    </w:rPr>
  </w:style>
  <w:style w:type="character" w:customStyle="1" w:styleId="WW8Num29z1">
    <w:name w:val="WW8Num29z1"/>
    <w:rsid w:val="00647A8E"/>
    <w:rPr>
      <w:rFonts w:ascii="Courier New" w:hAnsi="Courier New"/>
    </w:rPr>
  </w:style>
  <w:style w:type="character" w:customStyle="1" w:styleId="WW8Num29z2">
    <w:name w:val="WW8Num29z2"/>
    <w:rsid w:val="00647A8E"/>
    <w:rPr>
      <w:rFonts w:ascii="Wingdings" w:hAnsi="Wingdings"/>
    </w:rPr>
  </w:style>
  <w:style w:type="character" w:customStyle="1" w:styleId="WW8Num33z0">
    <w:name w:val="WW8Num33z0"/>
    <w:rsid w:val="00647A8E"/>
    <w:rPr>
      <w:b/>
    </w:rPr>
  </w:style>
  <w:style w:type="character" w:customStyle="1" w:styleId="WW8Num33z1">
    <w:name w:val="WW8Num33z1"/>
    <w:rsid w:val="00647A8E"/>
  </w:style>
  <w:style w:type="character" w:customStyle="1" w:styleId="WW8Num33z3">
    <w:name w:val="WW8Num33z3"/>
    <w:rsid w:val="00647A8E"/>
    <w:rPr>
      <w:rFonts w:ascii="Symbol" w:hAnsi="Symbol"/>
      <w:b/>
    </w:rPr>
  </w:style>
  <w:style w:type="character" w:customStyle="1" w:styleId="WW8Num35z1">
    <w:name w:val="WW8Num35z1"/>
    <w:rsid w:val="00647A8E"/>
    <w:rPr>
      <w:rFonts w:ascii="Courier New" w:hAnsi="Courier New"/>
    </w:rPr>
  </w:style>
  <w:style w:type="character" w:customStyle="1" w:styleId="WW8Num40z1">
    <w:name w:val="WW8Num40z1"/>
    <w:rsid w:val="00647A8E"/>
    <w:rPr>
      <w:b/>
    </w:rPr>
  </w:style>
  <w:style w:type="character" w:customStyle="1" w:styleId="WW8Num40z3">
    <w:name w:val="WW8Num40z3"/>
    <w:rsid w:val="00647A8E"/>
    <w:rPr>
      <w:rFonts w:ascii="Symbol" w:hAnsi="Symbol"/>
      <w:b/>
    </w:rPr>
  </w:style>
  <w:style w:type="character" w:customStyle="1" w:styleId="WW8Num43z1">
    <w:name w:val="WW8Num43z1"/>
    <w:rsid w:val="00647A8E"/>
    <w:rPr>
      <w:b/>
      <w:color w:val="000000"/>
    </w:rPr>
  </w:style>
  <w:style w:type="character" w:customStyle="1" w:styleId="WW8Num47z1">
    <w:name w:val="WW8Num47z1"/>
    <w:rsid w:val="00647A8E"/>
  </w:style>
  <w:style w:type="character" w:customStyle="1" w:styleId="WW8Num47z2">
    <w:name w:val="WW8Num47z2"/>
    <w:rsid w:val="00647A8E"/>
  </w:style>
  <w:style w:type="character" w:customStyle="1" w:styleId="WW8Num50z1">
    <w:name w:val="WW8Num50z1"/>
    <w:rsid w:val="00647A8E"/>
    <w:rPr>
      <w:rFonts w:ascii="Courier New" w:hAnsi="Courier New"/>
    </w:rPr>
  </w:style>
  <w:style w:type="character" w:customStyle="1" w:styleId="WW8Num50z3">
    <w:name w:val="WW8Num50z3"/>
    <w:rsid w:val="00647A8E"/>
    <w:rPr>
      <w:rFonts w:ascii="Symbol" w:hAnsi="Symbol"/>
      <w:b/>
    </w:rPr>
  </w:style>
  <w:style w:type="character" w:customStyle="1" w:styleId="WW8Num53z1">
    <w:name w:val="WW8Num53z1"/>
    <w:rsid w:val="00647A8E"/>
    <w:rPr>
      <w:b/>
    </w:rPr>
  </w:style>
  <w:style w:type="character" w:customStyle="1" w:styleId="WW8Num53z2">
    <w:name w:val="WW8Num53z2"/>
    <w:rsid w:val="00647A8E"/>
    <w:rPr>
      <w:color w:val="000000"/>
    </w:rPr>
  </w:style>
  <w:style w:type="character" w:customStyle="1" w:styleId="WW8Num57z2">
    <w:name w:val="WW8Num57z2"/>
    <w:rsid w:val="00647A8E"/>
    <w:rPr>
      <w:rFonts w:ascii="Wingdings" w:hAnsi="Wingdings"/>
    </w:rPr>
  </w:style>
  <w:style w:type="character" w:customStyle="1" w:styleId="WW8Num57z4">
    <w:name w:val="WW8Num57z4"/>
    <w:rsid w:val="00647A8E"/>
    <w:rPr>
      <w:rFonts w:ascii="Courier New" w:hAnsi="Courier New"/>
    </w:rPr>
  </w:style>
  <w:style w:type="character" w:customStyle="1" w:styleId="WW8Num59z2">
    <w:name w:val="WW8Num59z2"/>
    <w:rsid w:val="00647A8E"/>
  </w:style>
  <w:style w:type="character" w:customStyle="1" w:styleId="WW8Num60z1">
    <w:name w:val="WW8Num60z1"/>
    <w:rsid w:val="00647A8E"/>
    <w:rPr>
      <w:b/>
    </w:rPr>
  </w:style>
  <w:style w:type="character" w:customStyle="1" w:styleId="WW8Num60z3">
    <w:name w:val="WW8Num60z3"/>
    <w:rsid w:val="00647A8E"/>
    <w:rPr>
      <w:rFonts w:ascii="Symbol" w:hAnsi="Symbol"/>
      <w:b/>
    </w:rPr>
  </w:style>
  <w:style w:type="character" w:customStyle="1" w:styleId="WW8Num65z1">
    <w:name w:val="WW8Num65z1"/>
    <w:rsid w:val="00647A8E"/>
    <w:rPr>
      <w:b/>
    </w:rPr>
  </w:style>
  <w:style w:type="character" w:customStyle="1" w:styleId="WW8Num65z3">
    <w:name w:val="WW8Num65z3"/>
    <w:rsid w:val="00647A8E"/>
    <w:rPr>
      <w:rFonts w:ascii="Symbol" w:hAnsi="Symbol"/>
      <w:b/>
    </w:rPr>
  </w:style>
  <w:style w:type="character" w:customStyle="1" w:styleId="WW8Num67z3">
    <w:name w:val="WW8Num67z3"/>
    <w:rsid w:val="00647A8E"/>
  </w:style>
  <w:style w:type="character" w:customStyle="1" w:styleId="WW8Num69z4">
    <w:name w:val="WW8Num69z4"/>
    <w:rsid w:val="00647A8E"/>
  </w:style>
  <w:style w:type="character" w:customStyle="1" w:styleId="WW8Num71z1">
    <w:name w:val="WW8Num71z1"/>
    <w:rsid w:val="00647A8E"/>
    <w:rPr>
      <w:rFonts w:ascii="Symbol" w:hAnsi="Symbol"/>
    </w:rPr>
  </w:style>
  <w:style w:type="character" w:customStyle="1" w:styleId="WW8Num71z3">
    <w:name w:val="WW8Num71z3"/>
    <w:rsid w:val="00647A8E"/>
    <w:rPr>
      <w:b/>
    </w:rPr>
  </w:style>
  <w:style w:type="character" w:customStyle="1" w:styleId="WW8Num73z0">
    <w:name w:val="WW8Num73z0"/>
    <w:rsid w:val="00647A8E"/>
    <w:rPr>
      <w:b/>
    </w:rPr>
  </w:style>
  <w:style w:type="character" w:customStyle="1" w:styleId="WW8Num76z3">
    <w:name w:val="WW8Num76z3"/>
    <w:rsid w:val="00647A8E"/>
    <w:rPr>
      <w:rFonts w:ascii="Symbol" w:hAnsi="Symbol"/>
    </w:rPr>
  </w:style>
  <w:style w:type="character" w:customStyle="1" w:styleId="WW8Num76z4">
    <w:name w:val="WW8Num76z4"/>
    <w:rsid w:val="00647A8E"/>
  </w:style>
  <w:style w:type="character" w:customStyle="1" w:styleId="WW8Num78z3">
    <w:name w:val="WW8Num78z3"/>
    <w:rsid w:val="00647A8E"/>
    <w:rPr>
      <w:rFonts w:ascii="Symbol" w:hAnsi="Symbol"/>
    </w:rPr>
  </w:style>
  <w:style w:type="character" w:customStyle="1" w:styleId="WW8Num79z4">
    <w:name w:val="WW8Num79z4"/>
    <w:rsid w:val="00647A8E"/>
    <w:rPr>
      <w:rFonts w:ascii="Courier New" w:hAnsi="Courier New"/>
    </w:rPr>
  </w:style>
  <w:style w:type="character" w:customStyle="1" w:styleId="WW8Num80z2">
    <w:name w:val="WW8Num80z2"/>
    <w:rsid w:val="00647A8E"/>
    <w:rPr>
      <w:rFonts w:ascii="Wingdings" w:hAnsi="Wingdings"/>
    </w:rPr>
  </w:style>
  <w:style w:type="character" w:customStyle="1" w:styleId="WW8Num82z1">
    <w:name w:val="WW8Num82z1"/>
    <w:rsid w:val="00647A8E"/>
    <w:rPr>
      <w:rFonts w:ascii="Courier New" w:hAnsi="Courier New"/>
    </w:rPr>
  </w:style>
  <w:style w:type="character" w:customStyle="1" w:styleId="WW8Num82z3">
    <w:name w:val="WW8Num82z3"/>
    <w:rsid w:val="00647A8E"/>
    <w:rPr>
      <w:rFonts w:ascii="Symbol" w:hAnsi="Symbol"/>
    </w:rPr>
  </w:style>
  <w:style w:type="character" w:customStyle="1" w:styleId="WW8Num84z0">
    <w:name w:val="WW8Num84z0"/>
    <w:rsid w:val="00647A8E"/>
    <w:rPr>
      <w:rFonts w:ascii="Symbol" w:hAnsi="Symbol"/>
    </w:rPr>
  </w:style>
  <w:style w:type="character" w:customStyle="1" w:styleId="WW8Num86z1">
    <w:name w:val="WW8Num86z1"/>
    <w:rsid w:val="00647A8E"/>
  </w:style>
  <w:style w:type="character" w:customStyle="1" w:styleId="WW8Num86z3">
    <w:name w:val="WW8Num86z3"/>
    <w:rsid w:val="00647A8E"/>
    <w:rPr>
      <w:rFonts w:ascii="Symbol" w:hAnsi="Symbol"/>
      <w:b/>
    </w:rPr>
  </w:style>
  <w:style w:type="character" w:customStyle="1" w:styleId="WW8Num89z2">
    <w:name w:val="WW8Num89z2"/>
    <w:rsid w:val="00647A8E"/>
  </w:style>
  <w:style w:type="character" w:customStyle="1" w:styleId="WW8Num90z1">
    <w:name w:val="WW8Num90z1"/>
    <w:rsid w:val="00647A8E"/>
  </w:style>
  <w:style w:type="character" w:customStyle="1" w:styleId="WW8Num92z1">
    <w:name w:val="WW8Num92z1"/>
    <w:rsid w:val="00647A8E"/>
  </w:style>
  <w:style w:type="character" w:customStyle="1" w:styleId="WW8Num92z2">
    <w:name w:val="WW8Num92z2"/>
    <w:rsid w:val="00647A8E"/>
  </w:style>
  <w:style w:type="character" w:customStyle="1" w:styleId="WW8Num96z0">
    <w:name w:val="WW8Num96z0"/>
    <w:rsid w:val="00647A8E"/>
    <w:rPr>
      <w:rFonts w:ascii="Symbol" w:hAnsi="Symbol"/>
      <w:color w:val="000000"/>
    </w:rPr>
  </w:style>
  <w:style w:type="character" w:customStyle="1" w:styleId="WW8Num96z1">
    <w:name w:val="WW8Num96z1"/>
    <w:rsid w:val="00647A8E"/>
    <w:rPr>
      <w:rFonts w:ascii="Courier New" w:hAnsi="Courier New"/>
    </w:rPr>
  </w:style>
  <w:style w:type="character" w:customStyle="1" w:styleId="WW8Num96z2">
    <w:name w:val="WW8Num96z2"/>
    <w:rsid w:val="00647A8E"/>
    <w:rPr>
      <w:rFonts w:ascii="Wingdings" w:hAnsi="Wingdings"/>
    </w:rPr>
  </w:style>
  <w:style w:type="character" w:customStyle="1" w:styleId="WW8Num99z3">
    <w:name w:val="WW8Num99z3"/>
    <w:rsid w:val="00647A8E"/>
    <w:rPr>
      <w:rFonts w:ascii="Symbol" w:hAnsi="Symbol"/>
      <w:b/>
    </w:rPr>
  </w:style>
  <w:style w:type="character" w:customStyle="1" w:styleId="WW8Num99z4">
    <w:name w:val="WW8Num99z4"/>
    <w:rsid w:val="00647A8E"/>
  </w:style>
  <w:style w:type="character" w:customStyle="1" w:styleId="WW8Num101z3">
    <w:name w:val="WW8Num101z3"/>
    <w:rsid w:val="00647A8E"/>
    <w:rPr>
      <w:u w:val="single"/>
    </w:rPr>
  </w:style>
  <w:style w:type="character" w:customStyle="1" w:styleId="WW8Num101z4">
    <w:name w:val="WW8Num101z4"/>
    <w:rsid w:val="00647A8E"/>
  </w:style>
  <w:style w:type="character" w:customStyle="1" w:styleId="WW8Num102z1">
    <w:name w:val="WW8Num102z1"/>
    <w:rsid w:val="00647A8E"/>
    <w:rPr>
      <w:rFonts w:ascii="Times New Roman" w:hAnsi="Times New Roman"/>
      <w:sz w:val="28"/>
      <w:u w:val="none"/>
    </w:rPr>
  </w:style>
  <w:style w:type="character" w:customStyle="1" w:styleId="WW8Num105z0">
    <w:name w:val="WW8Num105z0"/>
    <w:rsid w:val="00647A8E"/>
  </w:style>
  <w:style w:type="character" w:customStyle="1" w:styleId="WW8Num108z2">
    <w:name w:val="WW8Num108z2"/>
    <w:rsid w:val="00647A8E"/>
    <w:rPr>
      <w:rFonts w:ascii="Wingdings" w:hAnsi="Wingdings"/>
    </w:rPr>
  </w:style>
  <w:style w:type="character" w:customStyle="1" w:styleId="WW8Num111z3">
    <w:name w:val="WW8Num111z3"/>
    <w:rsid w:val="00647A8E"/>
    <w:rPr>
      <w:rFonts w:ascii="Symbol" w:hAnsi="Symbol"/>
      <w:b/>
    </w:rPr>
  </w:style>
  <w:style w:type="character" w:customStyle="1" w:styleId="WW8Num112z1">
    <w:name w:val="WW8Num112z1"/>
    <w:rsid w:val="00647A8E"/>
    <w:rPr>
      <w:b/>
      <w:color w:val="000000"/>
    </w:rPr>
  </w:style>
  <w:style w:type="character" w:customStyle="1" w:styleId="WW8Num114z0">
    <w:name w:val="WW8Num114z0"/>
    <w:rsid w:val="00647A8E"/>
    <w:rPr>
      <w:rFonts w:ascii="Symbol" w:hAnsi="Symbol"/>
    </w:rPr>
  </w:style>
  <w:style w:type="character" w:customStyle="1" w:styleId="WW8Num114z1">
    <w:name w:val="WW8Num114z1"/>
    <w:rsid w:val="00647A8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647A8E"/>
  </w:style>
  <w:style w:type="character" w:customStyle="1" w:styleId="WW8Num1z1">
    <w:name w:val="WW8Num1z1"/>
    <w:rsid w:val="00647A8E"/>
    <w:rPr>
      <w:b/>
    </w:rPr>
  </w:style>
  <w:style w:type="character" w:customStyle="1" w:styleId="WW8Num8z1">
    <w:name w:val="WW8Num8z1"/>
    <w:rsid w:val="00647A8E"/>
    <w:rPr>
      <w:rFonts w:ascii="Symbol" w:hAnsi="Symbol"/>
    </w:rPr>
  </w:style>
  <w:style w:type="character" w:customStyle="1" w:styleId="WW8Num8z2">
    <w:name w:val="WW8Num8z2"/>
    <w:rsid w:val="00647A8E"/>
  </w:style>
  <w:style w:type="character" w:customStyle="1" w:styleId="WW8Num9z2">
    <w:name w:val="WW8Num9z2"/>
    <w:rsid w:val="00647A8E"/>
    <w:rPr>
      <w:rFonts w:ascii="Wingdings" w:hAnsi="Wingdings"/>
    </w:rPr>
  </w:style>
  <w:style w:type="character" w:customStyle="1" w:styleId="WW8Num9z4">
    <w:name w:val="WW8Num9z4"/>
    <w:rsid w:val="00647A8E"/>
    <w:rPr>
      <w:rFonts w:ascii="Courier New" w:hAnsi="Courier New"/>
    </w:rPr>
  </w:style>
  <w:style w:type="character" w:customStyle="1" w:styleId="WW8Num21z2">
    <w:name w:val="WW8Num21z2"/>
    <w:rsid w:val="00647A8E"/>
  </w:style>
  <w:style w:type="character" w:customStyle="1" w:styleId="WW8Num35z4">
    <w:name w:val="WW8Num35z4"/>
    <w:rsid w:val="00647A8E"/>
    <w:rPr>
      <w:rFonts w:ascii="Courier New" w:hAnsi="Courier New"/>
    </w:rPr>
  </w:style>
  <w:style w:type="character" w:customStyle="1" w:styleId="WW8Num35z5">
    <w:name w:val="WW8Num35z5"/>
    <w:rsid w:val="00647A8E"/>
    <w:rPr>
      <w:rFonts w:ascii="Wingdings" w:hAnsi="Wingdings"/>
    </w:rPr>
  </w:style>
  <w:style w:type="character" w:customStyle="1" w:styleId="WW8Num38z1">
    <w:name w:val="WW8Num38z1"/>
    <w:rsid w:val="00647A8E"/>
    <w:rPr>
      <w:b/>
    </w:rPr>
  </w:style>
  <w:style w:type="character" w:customStyle="1" w:styleId="WW8Num38z2">
    <w:name w:val="WW8Num38z2"/>
    <w:rsid w:val="00647A8E"/>
  </w:style>
  <w:style w:type="character" w:customStyle="1" w:styleId="WW8Num39z2">
    <w:name w:val="WW8Num39z2"/>
    <w:rsid w:val="00647A8E"/>
    <w:rPr>
      <w:b/>
      <w:color w:val="000000"/>
    </w:rPr>
  </w:style>
  <w:style w:type="character" w:customStyle="1" w:styleId="WW8Num39z4">
    <w:name w:val="WW8Num39z4"/>
    <w:rsid w:val="00647A8E"/>
    <w:rPr>
      <w:rFonts w:ascii="Courier New" w:hAnsi="Courier New"/>
    </w:rPr>
  </w:style>
  <w:style w:type="character" w:customStyle="1" w:styleId="WW8Num39z5">
    <w:name w:val="WW8Num39z5"/>
    <w:rsid w:val="00647A8E"/>
    <w:rPr>
      <w:rFonts w:ascii="Wingdings" w:hAnsi="Wingdings"/>
    </w:rPr>
  </w:style>
  <w:style w:type="character" w:customStyle="1" w:styleId="WW8Num44z1">
    <w:name w:val="WW8Num44z1"/>
    <w:rsid w:val="00647A8E"/>
    <w:rPr>
      <w:b/>
    </w:rPr>
  </w:style>
  <w:style w:type="character" w:customStyle="1" w:styleId="WW8Num44z2">
    <w:name w:val="WW8Num44z2"/>
    <w:rsid w:val="00647A8E"/>
  </w:style>
  <w:style w:type="character" w:customStyle="1" w:styleId="WW8Num45z1">
    <w:name w:val="WW8Num45z1"/>
    <w:rsid w:val="00647A8E"/>
    <w:rPr>
      <w:rFonts w:ascii="Courier New" w:hAnsi="Courier New"/>
    </w:rPr>
  </w:style>
  <w:style w:type="character" w:customStyle="1" w:styleId="WW8Num45z3">
    <w:name w:val="WW8Num45z3"/>
    <w:rsid w:val="00647A8E"/>
    <w:rPr>
      <w:b/>
    </w:rPr>
  </w:style>
  <w:style w:type="character" w:customStyle="1" w:styleId="WW8Num67z1">
    <w:name w:val="WW8Num67z1"/>
    <w:rsid w:val="00647A8E"/>
    <w:rPr>
      <w:rFonts w:ascii="Courier New" w:hAnsi="Courier New"/>
    </w:rPr>
  </w:style>
  <w:style w:type="character" w:customStyle="1" w:styleId="WW8Num68z1">
    <w:name w:val="WW8Num68z1"/>
    <w:rsid w:val="00647A8E"/>
    <w:rPr>
      <w:b/>
    </w:rPr>
  </w:style>
  <w:style w:type="character" w:customStyle="1" w:styleId="WW8Num68z2">
    <w:name w:val="WW8Num68z2"/>
    <w:rsid w:val="00647A8E"/>
  </w:style>
  <w:style w:type="character" w:customStyle="1" w:styleId="WW8Num73z1">
    <w:name w:val="WW8Num73z1"/>
    <w:rsid w:val="00647A8E"/>
    <w:rPr>
      <w:rFonts w:ascii="Symbol" w:hAnsi="Symbol"/>
    </w:rPr>
  </w:style>
  <w:style w:type="character" w:customStyle="1" w:styleId="WW8Num73z3">
    <w:name w:val="WW8Num73z3"/>
    <w:rsid w:val="00647A8E"/>
  </w:style>
  <w:style w:type="character" w:customStyle="1" w:styleId="WW8Num74z3">
    <w:name w:val="WW8Num74z3"/>
    <w:rsid w:val="00647A8E"/>
    <w:rPr>
      <w:rFonts w:ascii="Symbol" w:hAnsi="Symbol"/>
    </w:rPr>
  </w:style>
  <w:style w:type="character" w:customStyle="1" w:styleId="WW8Num74z4">
    <w:name w:val="WW8Num74z4"/>
    <w:rsid w:val="00647A8E"/>
  </w:style>
  <w:style w:type="character" w:customStyle="1" w:styleId="WW8Num75z1">
    <w:name w:val="WW8Num75z1"/>
    <w:rsid w:val="00647A8E"/>
    <w:rPr>
      <w:rFonts w:ascii="Courier New" w:hAnsi="Courier New"/>
    </w:rPr>
  </w:style>
  <w:style w:type="character" w:customStyle="1" w:styleId="WW8Num75z3">
    <w:name w:val="WW8Num75z3"/>
    <w:rsid w:val="00647A8E"/>
    <w:rPr>
      <w:rFonts w:ascii="Symbol" w:hAnsi="Symbol"/>
    </w:rPr>
  </w:style>
  <w:style w:type="character" w:customStyle="1" w:styleId="WW8Num76z1">
    <w:name w:val="WW8Num76z1"/>
    <w:rsid w:val="00647A8E"/>
    <w:rPr>
      <w:b/>
    </w:rPr>
  </w:style>
  <w:style w:type="character" w:customStyle="1" w:styleId="WW8Num77z1">
    <w:name w:val="WW8Num77z1"/>
    <w:rsid w:val="00647A8E"/>
    <w:rPr>
      <w:b/>
    </w:rPr>
  </w:style>
  <w:style w:type="character" w:customStyle="1" w:styleId="WW8Num79z1">
    <w:name w:val="WW8Num79z1"/>
    <w:rsid w:val="00647A8E"/>
    <w:rPr>
      <w:rFonts w:ascii="Courier New" w:hAnsi="Courier New"/>
    </w:rPr>
  </w:style>
  <w:style w:type="character" w:customStyle="1" w:styleId="WW8Num79z3">
    <w:name w:val="WW8Num79z3"/>
    <w:rsid w:val="00647A8E"/>
    <w:rPr>
      <w:rFonts w:ascii="Symbol" w:hAnsi="Symbol"/>
    </w:rPr>
  </w:style>
  <w:style w:type="character" w:customStyle="1" w:styleId="WW8Num81z2">
    <w:name w:val="WW8Num81z2"/>
    <w:rsid w:val="00647A8E"/>
    <w:rPr>
      <w:rFonts w:ascii="Wingdings" w:hAnsi="Wingdings"/>
    </w:rPr>
  </w:style>
  <w:style w:type="character" w:customStyle="1" w:styleId="WW8Num82z4">
    <w:name w:val="WW8Num82z4"/>
    <w:rsid w:val="00647A8E"/>
  </w:style>
  <w:style w:type="character" w:customStyle="1" w:styleId="WW8Num83z1">
    <w:name w:val="WW8Num83z1"/>
    <w:rsid w:val="00647A8E"/>
    <w:rPr>
      <w:rFonts w:ascii="Courier New" w:hAnsi="Courier New"/>
    </w:rPr>
  </w:style>
  <w:style w:type="character" w:customStyle="1" w:styleId="WW8Num83z2">
    <w:name w:val="WW8Num83z2"/>
    <w:rsid w:val="00647A8E"/>
    <w:rPr>
      <w:rFonts w:ascii="Wingdings" w:hAnsi="Wingdings"/>
    </w:rPr>
  </w:style>
  <w:style w:type="character" w:customStyle="1" w:styleId="WW8Num84z1">
    <w:name w:val="WW8Num84z1"/>
    <w:rsid w:val="00647A8E"/>
    <w:rPr>
      <w:rFonts w:ascii="Courier New" w:hAnsi="Courier New"/>
    </w:rPr>
  </w:style>
  <w:style w:type="character" w:customStyle="1" w:styleId="WW8Num84z3">
    <w:name w:val="WW8Num84z3"/>
    <w:rsid w:val="00647A8E"/>
    <w:rPr>
      <w:rFonts w:ascii="Symbol" w:hAnsi="Symbol"/>
    </w:rPr>
  </w:style>
  <w:style w:type="character" w:customStyle="1" w:styleId="WW8Num85z1">
    <w:name w:val="WW8Num85z1"/>
    <w:rsid w:val="00647A8E"/>
  </w:style>
  <w:style w:type="character" w:customStyle="1" w:styleId="WW8Num87z1">
    <w:name w:val="WW8Num87z1"/>
    <w:rsid w:val="00647A8E"/>
    <w:rPr>
      <w:b/>
    </w:rPr>
  </w:style>
  <w:style w:type="character" w:customStyle="1" w:styleId="WW8Num87z2">
    <w:name w:val="WW8Num87z2"/>
    <w:rsid w:val="00647A8E"/>
  </w:style>
  <w:style w:type="character" w:customStyle="1" w:styleId="WW8Num88z1">
    <w:name w:val="WW8Num88z1"/>
    <w:rsid w:val="00647A8E"/>
  </w:style>
  <w:style w:type="character" w:customStyle="1" w:styleId="WW8Num92z3">
    <w:name w:val="WW8Num92z3"/>
    <w:rsid w:val="00647A8E"/>
    <w:rPr>
      <w:rFonts w:ascii="Symbol" w:hAnsi="Symbol"/>
      <w:b/>
    </w:rPr>
  </w:style>
  <w:style w:type="character" w:customStyle="1" w:styleId="WW8Num94z1">
    <w:name w:val="WW8Num94z1"/>
    <w:rsid w:val="00647A8E"/>
  </w:style>
  <w:style w:type="character" w:customStyle="1" w:styleId="WW8Num96z3">
    <w:name w:val="WW8Num96z3"/>
    <w:rsid w:val="00647A8E"/>
    <w:rPr>
      <w:rFonts w:ascii="Symbol" w:hAnsi="Symbol"/>
    </w:rPr>
  </w:style>
  <w:style w:type="character" w:customStyle="1" w:styleId="WW8Num97z1">
    <w:name w:val="WW8Num97z1"/>
    <w:rsid w:val="00647A8E"/>
    <w:rPr>
      <w:rFonts w:ascii="Courier New" w:hAnsi="Courier New"/>
    </w:rPr>
  </w:style>
  <w:style w:type="character" w:customStyle="1" w:styleId="WW8Num97z2">
    <w:name w:val="WW8Num97z2"/>
    <w:rsid w:val="00647A8E"/>
    <w:rPr>
      <w:rFonts w:ascii="Wingdings" w:hAnsi="Wingdings"/>
    </w:rPr>
  </w:style>
  <w:style w:type="character" w:customStyle="1" w:styleId="WW8Num99z1">
    <w:name w:val="WW8Num99z1"/>
    <w:rsid w:val="00647A8E"/>
  </w:style>
  <w:style w:type="character" w:customStyle="1" w:styleId="WW8Num100z1">
    <w:name w:val="WW8Num100z1"/>
    <w:rsid w:val="00647A8E"/>
  </w:style>
  <w:style w:type="character" w:customStyle="1" w:styleId="WW8Num104z1">
    <w:name w:val="WW8Num104z1"/>
    <w:rsid w:val="00647A8E"/>
    <w:rPr>
      <w:rFonts w:ascii="Courier New" w:hAnsi="Courier New"/>
    </w:rPr>
  </w:style>
  <w:style w:type="character" w:customStyle="1" w:styleId="WW8Num104z2">
    <w:name w:val="WW8Num104z2"/>
    <w:rsid w:val="00647A8E"/>
    <w:rPr>
      <w:rFonts w:ascii="Wingdings" w:hAnsi="Wingdings"/>
    </w:rPr>
  </w:style>
  <w:style w:type="character" w:customStyle="1" w:styleId="WW8Num107z1">
    <w:name w:val="WW8Num107z1"/>
    <w:rsid w:val="00647A8E"/>
    <w:rPr>
      <w:b/>
      <w:color w:val="000000"/>
    </w:rPr>
  </w:style>
  <w:style w:type="character" w:customStyle="1" w:styleId="WW8Num108z1">
    <w:name w:val="WW8Num108z1"/>
    <w:rsid w:val="00647A8E"/>
    <w:rPr>
      <w:rFonts w:ascii="Courier New" w:hAnsi="Courier New"/>
    </w:rPr>
  </w:style>
  <w:style w:type="character" w:customStyle="1" w:styleId="WW8Num109z1">
    <w:name w:val="WW8Num109z1"/>
    <w:rsid w:val="00647A8E"/>
    <w:rPr>
      <w:b/>
      <w:color w:val="000000"/>
    </w:rPr>
  </w:style>
  <w:style w:type="character" w:customStyle="1" w:styleId="WW8Num111z2">
    <w:name w:val="WW8Num111z2"/>
    <w:rsid w:val="00647A8E"/>
    <w:rPr>
      <w:rFonts w:ascii="Wingdings" w:hAnsi="Wingdings"/>
    </w:rPr>
  </w:style>
  <w:style w:type="character" w:customStyle="1" w:styleId="WW8Num112z2">
    <w:name w:val="WW8Num112z2"/>
    <w:rsid w:val="00647A8E"/>
  </w:style>
  <w:style w:type="character" w:customStyle="1" w:styleId="WW8Num113z2">
    <w:name w:val="WW8Num113z2"/>
    <w:rsid w:val="00647A8E"/>
    <w:rPr>
      <w:color w:val="000000"/>
    </w:rPr>
  </w:style>
  <w:style w:type="character" w:customStyle="1" w:styleId="WW8Num114z2">
    <w:name w:val="WW8Num114z2"/>
    <w:rsid w:val="00647A8E"/>
    <w:rPr>
      <w:rFonts w:ascii="Wingdings" w:hAnsi="Wingdings"/>
    </w:rPr>
  </w:style>
  <w:style w:type="character" w:customStyle="1" w:styleId="WW8Num115z0">
    <w:name w:val="WW8Num115z0"/>
    <w:rsid w:val="00647A8E"/>
  </w:style>
  <w:style w:type="character" w:customStyle="1" w:styleId="WW8Num116z0">
    <w:name w:val="WW8Num116z0"/>
    <w:rsid w:val="00647A8E"/>
    <w:rPr>
      <w:rFonts w:ascii="Symbol" w:hAnsi="Symbol"/>
      <w:color w:val="000000"/>
    </w:rPr>
  </w:style>
  <w:style w:type="character" w:customStyle="1" w:styleId="WW8Num116z1">
    <w:name w:val="WW8Num116z1"/>
    <w:rsid w:val="00647A8E"/>
    <w:rPr>
      <w:rFonts w:ascii="Symbol" w:hAnsi="Symbol"/>
    </w:rPr>
  </w:style>
  <w:style w:type="character" w:customStyle="1" w:styleId="WW8Num116z2">
    <w:name w:val="WW8Num116z2"/>
    <w:rsid w:val="00647A8E"/>
    <w:rPr>
      <w:rFonts w:ascii="Wingdings" w:hAnsi="Wingdings"/>
    </w:rPr>
  </w:style>
  <w:style w:type="character" w:customStyle="1" w:styleId="WW8Num116z4">
    <w:name w:val="WW8Num116z4"/>
    <w:rsid w:val="00647A8E"/>
    <w:rPr>
      <w:rFonts w:ascii="Courier New" w:hAnsi="Courier New"/>
    </w:rPr>
  </w:style>
  <w:style w:type="character" w:customStyle="1" w:styleId="WW8Num117z0">
    <w:name w:val="WW8Num117z0"/>
    <w:rsid w:val="00647A8E"/>
    <w:rPr>
      <w:rFonts w:ascii="Symbol" w:hAnsi="Symbol"/>
    </w:rPr>
  </w:style>
  <w:style w:type="character" w:customStyle="1" w:styleId="WW8Num117z2">
    <w:name w:val="WW8Num117z2"/>
    <w:rsid w:val="00647A8E"/>
    <w:rPr>
      <w:rFonts w:ascii="Wingdings" w:hAnsi="Wingdings"/>
    </w:rPr>
  </w:style>
  <w:style w:type="character" w:customStyle="1" w:styleId="WW8Num117z4">
    <w:name w:val="WW8Num117z4"/>
    <w:rsid w:val="00647A8E"/>
    <w:rPr>
      <w:rFonts w:ascii="Courier New" w:hAnsi="Courier New"/>
    </w:rPr>
  </w:style>
  <w:style w:type="character" w:customStyle="1" w:styleId="WW8Num118z0">
    <w:name w:val="WW8Num118z0"/>
    <w:rsid w:val="00647A8E"/>
    <w:rPr>
      <w:rFonts w:ascii="Symbol" w:hAnsi="Symbol"/>
    </w:rPr>
  </w:style>
  <w:style w:type="character" w:customStyle="1" w:styleId="WW8Num118z1">
    <w:name w:val="WW8Num118z1"/>
    <w:rsid w:val="00647A8E"/>
    <w:rPr>
      <w:rFonts w:ascii="Courier New" w:hAnsi="Courier New"/>
    </w:rPr>
  </w:style>
  <w:style w:type="character" w:customStyle="1" w:styleId="WW8Num118z2">
    <w:name w:val="WW8Num118z2"/>
    <w:rsid w:val="00647A8E"/>
    <w:rPr>
      <w:rFonts w:ascii="Wingdings" w:hAnsi="Wingdings"/>
    </w:rPr>
  </w:style>
  <w:style w:type="character" w:customStyle="1" w:styleId="WW8Num119z0">
    <w:name w:val="WW8Num119z0"/>
    <w:rsid w:val="00647A8E"/>
    <w:rPr>
      <w:rFonts w:ascii="Symbol" w:hAnsi="Symbol"/>
    </w:rPr>
  </w:style>
  <w:style w:type="character" w:customStyle="1" w:styleId="WW8Num119z1">
    <w:name w:val="WW8Num119z1"/>
    <w:rsid w:val="00647A8E"/>
  </w:style>
  <w:style w:type="character" w:customStyle="1" w:styleId="WW8Num120z0">
    <w:name w:val="WW8Num120z0"/>
    <w:rsid w:val="00647A8E"/>
    <w:rPr>
      <w:b/>
    </w:rPr>
  </w:style>
  <w:style w:type="character" w:customStyle="1" w:styleId="WW8Num120z2">
    <w:name w:val="WW8Num120z2"/>
    <w:rsid w:val="00647A8E"/>
  </w:style>
  <w:style w:type="character" w:customStyle="1" w:styleId="WW8Num121z0">
    <w:name w:val="WW8Num121z0"/>
    <w:rsid w:val="00647A8E"/>
    <w:rPr>
      <w:b/>
    </w:rPr>
  </w:style>
  <w:style w:type="character" w:customStyle="1" w:styleId="WW8Num121z1">
    <w:name w:val="WW8Num121z1"/>
    <w:rsid w:val="00647A8E"/>
  </w:style>
  <w:style w:type="character" w:customStyle="1" w:styleId="WW8Num121z3">
    <w:name w:val="WW8Num121z3"/>
    <w:rsid w:val="00647A8E"/>
    <w:rPr>
      <w:rFonts w:ascii="Symbol" w:hAnsi="Symbol"/>
      <w:b/>
    </w:rPr>
  </w:style>
  <w:style w:type="character" w:customStyle="1" w:styleId="WW8Num122z0">
    <w:name w:val="WW8Num122z0"/>
    <w:rsid w:val="00647A8E"/>
  </w:style>
  <w:style w:type="character" w:customStyle="1" w:styleId="WW8Num123z0">
    <w:name w:val="WW8Num123z0"/>
    <w:rsid w:val="00647A8E"/>
    <w:rPr>
      <w:rFonts w:ascii="Symbol" w:hAnsi="Symbol"/>
    </w:rPr>
  </w:style>
  <w:style w:type="character" w:customStyle="1" w:styleId="WW8Num123z1">
    <w:name w:val="WW8Num123z1"/>
    <w:rsid w:val="00647A8E"/>
    <w:rPr>
      <w:rFonts w:ascii="Courier New" w:hAnsi="Courier New"/>
    </w:rPr>
  </w:style>
  <w:style w:type="character" w:customStyle="1" w:styleId="WW8Num123z2">
    <w:name w:val="WW8Num123z2"/>
    <w:rsid w:val="00647A8E"/>
    <w:rPr>
      <w:rFonts w:ascii="Wingdings" w:hAnsi="Wingdings"/>
    </w:rPr>
  </w:style>
  <w:style w:type="character" w:customStyle="1" w:styleId="WW8Num124z0">
    <w:name w:val="WW8Num124z0"/>
    <w:rsid w:val="00647A8E"/>
  </w:style>
  <w:style w:type="character" w:customStyle="1" w:styleId="WW8Num125z0">
    <w:name w:val="WW8Num125z0"/>
    <w:rsid w:val="00647A8E"/>
    <w:rPr>
      <w:rFonts w:ascii="Symbol" w:hAnsi="Symbol"/>
    </w:rPr>
  </w:style>
  <w:style w:type="character" w:customStyle="1" w:styleId="WW8Num125z1">
    <w:name w:val="WW8Num125z1"/>
    <w:rsid w:val="00647A8E"/>
    <w:rPr>
      <w:rFonts w:ascii="Courier New" w:hAnsi="Courier New"/>
    </w:rPr>
  </w:style>
  <w:style w:type="character" w:customStyle="1" w:styleId="WW8Num125z2">
    <w:name w:val="WW8Num125z2"/>
    <w:rsid w:val="00647A8E"/>
    <w:rPr>
      <w:rFonts w:ascii="Wingdings" w:hAnsi="Wingdings"/>
    </w:rPr>
  </w:style>
  <w:style w:type="character" w:customStyle="1" w:styleId="WW8Num126z0">
    <w:name w:val="WW8Num126z0"/>
    <w:rsid w:val="00647A8E"/>
    <w:rPr>
      <w:b/>
    </w:rPr>
  </w:style>
  <w:style w:type="character" w:customStyle="1" w:styleId="WW8Num126z1">
    <w:name w:val="WW8Num126z1"/>
    <w:rsid w:val="00647A8E"/>
  </w:style>
  <w:style w:type="character" w:customStyle="1" w:styleId="WW8Num126z3">
    <w:name w:val="WW8Num126z3"/>
    <w:rsid w:val="00647A8E"/>
    <w:rPr>
      <w:rFonts w:ascii="Symbol" w:hAnsi="Symbol"/>
      <w:b/>
    </w:rPr>
  </w:style>
  <w:style w:type="character" w:customStyle="1" w:styleId="WW8Num127z0">
    <w:name w:val="WW8Num127z0"/>
    <w:rsid w:val="00647A8E"/>
  </w:style>
  <w:style w:type="character" w:customStyle="1" w:styleId="WW8Num128z0">
    <w:name w:val="WW8Num128z0"/>
    <w:rsid w:val="00647A8E"/>
    <w:rPr>
      <w:b/>
    </w:rPr>
  </w:style>
  <w:style w:type="character" w:customStyle="1" w:styleId="WW8Num128z3">
    <w:name w:val="WW8Num128z3"/>
    <w:rsid w:val="00647A8E"/>
  </w:style>
  <w:style w:type="character" w:customStyle="1" w:styleId="WW8Num129z0">
    <w:name w:val="WW8Num129z0"/>
    <w:rsid w:val="00647A8E"/>
  </w:style>
  <w:style w:type="character" w:customStyle="1" w:styleId="WW8Num130z0">
    <w:name w:val="WW8Num130z0"/>
    <w:rsid w:val="00647A8E"/>
    <w:rPr>
      <w:b/>
    </w:rPr>
  </w:style>
  <w:style w:type="character" w:customStyle="1" w:styleId="WW8Num130z3">
    <w:name w:val="WW8Num130z3"/>
    <w:rsid w:val="00647A8E"/>
    <w:rPr>
      <w:u w:val="single"/>
    </w:rPr>
  </w:style>
  <w:style w:type="character" w:customStyle="1" w:styleId="WW8Num130z4">
    <w:name w:val="WW8Num130z4"/>
    <w:rsid w:val="00647A8E"/>
  </w:style>
  <w:style w:type="character" w:customStyle="1" w:styleId="WW8Num131z0">
    <w:name w:val="WW8Num131z0"/>
    <w:rsid w:val="00647A8E"/>
    <w:rPr>
      <w:b/>
    </w:rPr>
  </w:style>
  <w:style w:type="character" w:customStyle="1" w:styleId="WW8Num131z1">
    <w:name w:val="WW8Num131z1"/>
    <w:rsid w:val="00647A8E"/>
  </w:style>
  <w:style w:type="character" w:customStyle="1" w:styleId="WW8Num131z3">
    <w:name w:val="WW8Num131z3"/>
    <w:rsid w:val="00647A8E"/>
    <w:rPr>
      <w:rFonts w:ascii="Symbol" w:hAnsi="Symbol"/>
      <w:b/>
    </w:rPr>
  </w:style>
  <w:style w:type="character" w:customStyle="1" w:styleId="WW8Num132z0">
    <w:name w:val="WW8Num132z0"/>
    <w:rsid w:val="00647A8E"/>
    <w:rPr>
      <w:b/>
    </w:rPr>
  </w:style>
  <w:style w:type="character" w:customStyle="1" w:styleId="WW8Num132z1">
    <w:name w:val="WW8Num132z1"/>
    <w:rsid w:val="00647A8E"/>
  </w:style>
  <w:style w:type="character" w:customStyle="1" w:styleId="WW8Num132z3">
    <w:name w:val="WW8Num132z3"/>
    <w:rsid w:val="00647A8E"/>
    <w:rPr>
      <w:rFonts w:ascii="Symbol" w:hAnsi="Symbol"/>
      <w:b/>
    </w:rPr>
  </w:style>
  <w:style w:type="character" w:customStyle="1" w:styleId="WW8Num133z0">
    <w:name w:val="WW8Num133z0"/>
    <w:rsid w:val="00647A8E"/>
    <w:rPr>
      <w:rFonts w:ascii="Symbol" w:hAnsi="Symbol"/>
    </w:rPr>
  </w:style>
  <w:style w:type="character" w:customStyle="1" w:styleId="WW8Num133z1">
    <w:name w:val="WW8Num133z1"/>
    <w:rsid w:val="00647A8E"/>
    <w:rPr>
      <w:rFonts w:ascii="Courier New" w:hAnsi="Courier New"/>
    </w:rPr>
  </w:style>
  <w:style w:type="character" w:customStyle="1" w:styleId="WW8Num133z2">
    <w:name w:val="WW8Num133z2"/>
    <w:rsid w:val="00647A8E"/>
    <w:rPr>
      <w:rFonts w:ascii="Wingdings" w:hAnsi="Wingdings"/>
    </w:rPr>
  </w:style>
  <w:style w:type="character" w:customStyle="1" w:styleId="WW8Num134z0">
    <w:name w:val="WW8Num134z0"/>
    <w:rsid w:val="00647A8E"/>
  </w:style>
  <w:style w:type="character" w:customStyle="1" w:styleId="WW8Num136z0">
    <w:name w:val="WW8Num136z0"/>
    <w:rsid w:val="00647A8E"/>
  </w:style>
  <w:style w:type="character" w:customStyle="1" w:styleId="WW8Num137z0">
    <w:name w:val="WW8Num137z0"/>
    <w:rsid w:val="00647A8E"/>
    <w:rPr>
      <w:b/>
    </w:rPr>
  </w:style>
  <w:style w:type="character" w:customStyle="1" w:styleId="WW8Num137z3">
    <w:name w:val="WW8Num137z3"/>
    <w:rsid w:val="00647A8E"/>
    <w:rPr>
      <w:u w:val="single"/>
    </w:rPr>
  </w:style>
  <w:style w:type="character" w:customStyle="1" w:styleId="WW8Num137z4">
    <w:name w:val="WW8Num137z4"/>
    <w:rsid w:val="00647A8E"/>
  </w:style>
  <w:style w:type="character" w:customStyle="1" w:styleId="WW8Num138z0">
    <w:name w:val="WW8Num138z0"/>
    <w:rsid w:val="00647A8E"/>
  </w:style>
  <w:style w:type="character" w:customStyle="1" w:styleId="WW8Num139z0">
    <w:name w:val="WW8Num139z0"/>
    <w:rsid w:val="00647A8E"/>
    <w:rPr>
      <w:b/>
    </w:rPr>
  </w:style>
  <w:style w:type="character" w:customStyle="1" w:styleId="WW8Num139z3">
    <w:name w:val="WW8Num139z3"/>
    <w:rsid w:val="00647A8E"/>
    <w:rPr>
      <w:u w:val="single"/>
    </w:rPr>
  </w:style>
  <w:style w:type="character" w:customStyle="1" w:styleId="WW8Num139z4">
    <w:name w:val="WW8Num139z4"/>
    <w:rsid w:val="00647A8E"/>
  </w:style>
  <w:style w:type="character" w:customStyle="1" w:styleId="WW8Num140z0">
    <w:name w:val="WW8Num140z0"/>
    <w:rsid w:val="00647A8E"/>
    <w:rPr>
      <w:rFonts w:ascii="Symbol" w:hAnsi="Symbol"/>
    </w:rPr>
  </w:style>
  <w:style w:type="character" w:customStyle="1" w:styleId="WW8Num140z2">
    <w:name w:val="WW8Num140z2"/>
    <w:rsid w:val="00647A8E"/>
    <w:rPr>
      <w:rFonts w:ascii="Wingdings" w:hAnsi="Wingdings"/>
    </w:rPr>
  </w:style>
  <w:style w:type="character" w:customStyle="1" w:styleId="WW8Num140z4">
    <w:name w:val="WW8Num140z4"/>
    <w:rsid w:val="00647A8E"/>
    <w:rPr>
      <w:rFonts w:ascii="Courier New" w:hAnsi="Courier New"/>
    </w:rPr>
  </w:style>
  <w:style w:type="character" w:customStyle="1" w:styleId="WW8Num141z0">
    <w:name w:val="WW8Num141z0"/>
    <w:rsid w:val="00647A8E"/>
    <w:rPr>
      <w:b/>
    </w:rPr>
  </w:style>
  <w:style w:type="character" w:customStyle="1" w:styleId="WW8Num141z2">
    <w:name w:val="WW8Num141z2"/>
    <w:rsid w:val="00647A8E"/>
  </w:style>
  <w:style w:type="character" w:customStyle="1" w:styleId="WW8Num142z0">
    <w:name w:val="WW8Num142z0"/>
    <w:rsid w:val="00647A8E"/>
    <w:rPr>
      <w:b/>
    </w:rPr>
  </w:style>
  <w:style w:type="character" w:customStyle="1" w:styleId="WW8Num142z1">
    <w:name w:val="WW8Num142z1"/>
    <w:rsid w:val="00647A8E"/>
  </w:style>
  <w:style w:type="character" w:customStyle="1" w:styleId="WW8Num143z0">
    <w:name w:val="WW8Num143z0"/>
    <w:rsid w:val="00647A8E"/>
    <w:rPr>
      <w:b/>
    </w:rPr>
  </w:style>
  <w:style w:type="character" w:customStyle="1" w:styleId="WW8Num143z1">
    <w:name w:val="WW8Num143z1"/>
    <w:rsid w:val="00647A8E"/>
  </w:style>
  <w:style w:type="character" w:customStyle="1" w:styleId="WW8Num143z3">
    <w:name w:val="WW8Num143z3"/>
    <w:rsid w:val="00647A8E"/>
    <w:rPr>
      <w:rFonts w:ascii="Symbol" w:hAnsi="Symbol"/>
      <w:b/>
    </w:rPr>
  </w:style>
  <w:style w:type="character" w:customStyle="1" w:styleId="WW8Num144z0">
    <w:name w:val="WW8Num144z0"/>
    <w:rsid w:val="00647A8E"/>
  </w:style>
  <w:style w:type="character" w:customStyle="1" w:styleId="WW8Num145z0">
    <w:name w:val="WW8Num145z0"/>
    <w:rsid w:val="00647A8E"/>
  </w:style>
  <w:style w:type="character" w:customStyle="1" w:styleId="WW8Num146z0">
    <w:name w:val="WW8Num146z0"/>
    <w:rsid w:val="00647A8E"/>
    <w:rPr>
      <w:rFonts w:ascii="Symbol" w:hAnsi="Symbol"/>
    </w:rPr>
  </w:style>
  <w:style w:type="character" w:customStyle="1" w:styleId="WW8Num146z1">
    <w:name w:val="WW8Num146z1"/>
    <w:rsid w:val="00647A8E"/>
    <w:rPr>
      <w:rFonts w:ascii="Courier New" w:hAnsi="Courier New"/>
    </w:rPr>
  </w:style>
  <w:style w:type="character" w:customStyle="1" w:styleId="WW8Num146z2">
    <w:name w:val="WW8Num146z2"/>
    <w:rsid w:val="00647A8E"/>
    <w:rPr>
      <w:rFonts w:ascii="Wingdings" w:hAnsi="Wingdings"/>
    </w:rPr>
  </w:style>
  <w:style w:type="character" w:customStyle="1" w:styleId="WW8Num148z0">
    <w:name w:val="WW8Num148z0"/>
    <w:rsid w:val="00647A8E"/>
    <w:rPr>
      <w:b/>
    </w:rPr>
  </w:style>
  <w:style w:type="character" w:customStyle="1" w:styleId="WW8Num148z1">
    <w:name w:val="WW8Num148z1"/>
    <w:rsid w:val="00647A8E"/>
  </w:style>
  <w:style w:type="character" w:customStyle="1" w:styleId="WW8Num148z3">
    <w:name w:val="WW8Num148z3"/>
    <w:rsid w:val="00647A8E"/>
    <w:rPr>
      <w:rFonts w:ascii="Symbol" w:hAnsi="Symbol"/>
      <w:b/>
    </w:rPr>
  </w:style>
  <w:style w:type="character" w:customStyle="1" w:styleId="WW8Num149z0">
    <w:name w:val="WW8Num149z0"/>
    <w:rsid w:val="00647A8E"/>
    <w:rPr>
      <w:b/>
    </w:rPr>
  </w:style>
  <w:style w:type="character" w:customStyle="1" w:styleId="WW8Num150z0">
    <w:name w:val="WW8Num150z0"/>
    <w:rsid w:val="00647A8E"/>
  </w:style>
  <w:style w:type="character" w:customStyle="1" w:styleId="WW8Num151z0">
    <w:name w:val="WW8Num151z0"/>
    <w:rsid w:val="00647A8E"/>
    <w:rPr>
      <w:b/>
    </w:rPr>
  </w:style>
  <w:style w:type="character" w:customStyle="1" w:styleId="WW8Num151z2">
    <w:name w:val="WW8Num151z2"/>
    <w:rsid w:val="00647A8E"/>
  </w:style>
  <w:style w:type="character" w:customStyle="1" w:styleId="WW8Num152z0">
    <w:name w:val="WW8Num152z0"/>
    <w:rsid w:val="00647A8E"/>
    <w:rPr>
      <w:b/>
    </w:rPr>
  </w:style>
  <w:style w:type="character" w:customStyle="1" w:styleId="WW8Num152z1">
    <w:name w:val="WW8Num152z1"/>
    <w:rsid w:val="00647A8E"/>
  </w:style>
  <w:style w:type="character" w:customStyle="1" w:styleId="WW8Num153z0">
    <w:name w:val="WW8Num153z0"/>
    <w:rsid w:val="00647A8E"/>
    <w:rPr>
      <w:rFonts w:ascii="Symbol" w:hAnsi="Symbol"/>
    </w:rPr>
  </w:style>
  <w:style w:type="character" w:customStyle="1" w:styleId="WW8Num153z1">
    <w:name w:val="WW8Num153z1"/>
    <w:rsid w:val="00647A8E"/>
    <w:rPr>
      <w:rFonts w:ascii="Courier New" w:hAnsi="Courier New"/>
    </w:rPr>
  </w:style>
  <w:style w:type="character" w:customStyle="1" w:styleId="WW8Num153z2">
    <w:name w:val="WW8Num153z2"/>
    <w:rsid w:val="00647A8E"/>
    <w:rPr>
      <w:rFonts w:ascii="Wingdings" w:hAnsi="Wingdings"/>
    </w:rPr>
  </w:style>
  <w:style w:type="character" w:customStyle="1" w:styleId="WW8Num154z0">
    <w:name w:val="WW8Num154z0"/>
    <w:rsid w:val="00647A8E"/>
    <w:rPr>
      <w:rFonts w:ascii="Symbol" w:hAnsi="Symbol"/>
      <w:b/>
    </w:rPr>
  </w:style>
  <w:style w:type="character" w:customStyle="1" w:styleId="WW8Num154z1">
    <w:name w:val="WW8Num154z1"/>
    <w:rsid w:val="00647A8E"/>
    <w:rPr>
      <w:b/>
    </w:rPr>
  </w:style>
  <w:style w:type="character" w:customStyle="1" w:styleId="WW8Num154z2">
    <w:name w:val="WW8Num154z2"/>
    <w:rsid w:val="00647A8E"/>
  </w:style>
  <w:style w:type="character" w:customStyle="1" w:styleId="WW8Num155z0">
    <w:name w:val="WW8Num155z0"/>
    <w:rsid w:val="00647A8E"/>
    <w:rPr>
      <w:rFonts w:ascii="Symbol" w:hAnsi="Symbol"/>
    </w:rPr>
  </w:style>
  <w:style w:type="character" w:customStyle="1" w:styleId="WW8Num155z1">
    <w:name w:val="WW8Num155z1"/>
    <w:rsid w:val="00647A8E"/>
    <w:rPr>
      <w:rFonts w:ascii="Courier New" w:hAnsi="Courier New"/>
    </w:rPr>
  </w:style>
  <w:style w:type="character" w:customStyle="1" w:styleId="WW8Num155z2">
    <w:name w:val="WW8Num155z2"/>
    <w:rsid w:val="00647A8E"/>
    <w:rPr>
      <w:rFonts w:ascii="Wingdings" w:hAnsi="Wingdings"/>
    </w:rPr>
  </w:style>
  <w:style w:type="character" w:customStyle="1" w:styleId="WW8Num155z3">
    <w:name w:val="WW8Num155z3"/>
    <w:rsid w:val="00647A8E"/>
    <w:rPr>
      <w:rFonts w:ascii="Symbol" w:hAnsi="Symbol"/>
    </w:rPr>
  </w:style>
  <w:style w:type="character" w:customStyle="1" w:styleId="WW8Num156z0">
    <w:name w:val="WW8Num156z0"/>
    <w:rsid w:val="00647A8E"/>
    <w:rPr>
      <w:b/>
    </w:rPr>
  </w:style>
  <w:style w:type="character" w:customStyle="1" w:styleId="WW8Num157z0">
    <w:name w:val="WW8Num157z0"/>
    <w:rsid w:val="00647A8E"/>
    <w:rPr>
      <w:rFonts w:ascii="Symbol" w:hAnsi="Symbol"/>
    </w:rPr>
  </w:style>
  <w:style w:type="character" w:customStyle="1" w:styleId="WW8Num157z1">
    <w:name w:val="WW8Num157z1"/>
    <w:rsid w:val="00647A8E"/>
    <w:rPr>
      <w:rFonts w:ascii="Courier New" w:hAnsi="Courier New"/>
    </w:rPr>
  </w:style>
  <w:style w:type="character" w:customStyle="1" w:styleId="WW8Num157z2">
    <w:name w:val="WW8Num157z2"/>
    <w:rsid w:val="00647A8E"/>
    <w:rPr>
      <w:rFonts w:ascii="Wingdings" w:hAnsi="Wingdings"/>
    </w:rPr>
  </w:style>
  <w:style w:type="character" w:customStyle="1" w:styleId="WW8Num158z0">
    <w:name w:val="WW8Num158z0"/>
    <w:rsid w:val="00647A8E"/>
    <w:rPr>
      <w:b/>
    </w:rPr>
  </w:style>
  <w:style w:type="character" w:customStyle="1" w:styleId="WW8Num158z2">
    <w:name w:val="WW8Num158z2"/>
    <w:rsid w:val="00647A8E"/>
  </w:style>
  <w:style w:type="character" w:customStyle="1" w:styleId="WW8Num159z0">
    <w:name w:val="WW8Num159z0"/>
    <w:rsid w:val="00647A8E"/>
    <w:rPr>
      <w:b/>
    </w:rPr>
  </w:style>
  <w:style w:type="character" w:customStyle="1" w:styleId="WW8Num159z1">
    <w:name w:val="WW8Num159z1"/>
    <w:rsid w:val="00647A8E"/>
    <w:rPr>
      <w:b/>
      <w:sz w:val="24"/>
    </w:rPr>
  </w:style>
  <w:style w:type="character" w:customStyle="1" w:styleId="WW8Num159z2">
    <w:name w:val="WW8Num159z2"/>
    <w:rsid w:val="00647A8E"/>
  </w:style>
  <w:style w:type="character" w:customStyle="1" w:styleId="WW8Num161z0">
    <w:name w:val="WW8Num161z0"/>
    <w:rsid w:val="00647A8E"/>
    <w:rPr>
      <w:b/>
    </w:rPr>
  </w:style>
  <w:style w:type="character" w:customStyle="1" w:styleId="WW8Num162z0">
    <w:name w:val="WW8Num162z0"/>
    <w:rsid w:val="00647A8E"/>
    <w:rPr>
      <w:b/>
    </w:rPr>
  </w:style>
  <w:style w:type="character" w:customStyle="1" w:styleId="WW8Num162z3">
    <w:name w:val="WW8Num162z3"/>
    <w:rsid w:val="00647A8E"/>
    <w:rPr>
      <w:u w:val="single"/>
    </w:rPr>
  </w:style>
  <w:style w:type="character" w:customStyle="1" w:styleId="WW8Num162z4">
    <w:name w:val="WW8Num162z4"/>
    <w:rsid w:val="00647A8E"/>
  </w:style>
  <w:style w:type="character" w:customStyle="1" w:styleId="WW8Num163z0">
    <w:name w:val="WW8Num163z0"/>
    <w:rsid w:val="00647A8E"/>
  </w:style>
  <w:style w:type="character" w:customStyle="1" w:styleId="WW8Num164z0">
    <w:name w:val="WW8Num164z0"/>
    <w:rsid w:val="00647A8E"/>
    <w:rPr>
      <w:b/>
    </w:rPr>
  </w:style>
  <w:style w:type="character" w:customStyle="1" w:styleId="WW8Num164z3">
    <w:name w:val="WW8Num164z3"/>
    <w:rsid w:val="00647A8E"/>
    <w:rPr>
      <w:u w:val="single"/>
    </w:rPr>
  </w:style>
  <w:style w:type="character" w:customStyle="1" w:styleId="WW8Num164z4">
    <w:name w:val="WW8Num164z4"/>
    <w:rsid w:val="00647A8E"/>
  </w:style>
  <w:style w:type="character" w:customStyle="1" w:styleId="WW8Num165z0">
    <w:name w:val="WW8Num165z0"/>
    <w:rsid w:val="00647A8E"/>
    <w:rPr>
      <w:b/>
    </w:rPr>
  </w:style>
  <w:style w:type="character" w:customStyle="1" w:styleId="WW8Num165z1">
    <w:name w:val="WW8Num165z1"/>
    <w:rsid w:val="00647A8E"/>
  </w:style>
  <w:style w:type="character" w:customStyle="1" w:styleId="WW8Num166z0">
    <w:name w:val="WW8Num166z0"/>
    <w:rsid w:val="00647A8E"/>
  </w:style>
  <w:style w:type="character" w:customStyle="1" w:styleId="WW8Num167z0">
    <w:name w:val="WW8Num167z0"/>
    <w:rsid w:val="00647A8E"/>
    <w:rPr>
      <w:b/>
    </w:rPr>
  </w:style>
  <w:style w:type="character" w:customStyle="1" w:styleId="WW8Num168z0">
    <w:name w:val="WW8Num168z0"/>
    <w:rsid w:val="00647A8E"/>
    <w:rPr>
      <w:rFonts w:ascii="Symbol" w:hAnsi="Symbol"/>
    </w:rPr>
  </w:style>
  <w:style w:type="character" w:customStyle="1" w:styleId="WW8Num168z1">
    <w:name w:val="WW8Num168z1"/>
    <w:rsid w:val="00647A8E"/>
    <w:rPr>
      <w:rFonts w:ascii="Courier New" w:hAnsi="Courier New"/>
    </w:rPr>
  </w:style>
  <w:style w:type="character" w:customStyle="1" w:styleId="WW8Num168z2">
    <w:name w:val="WW8Num168z2"/>
    <w:rsid w:val="00647A8E"/>
    <w:rPr>
      <w:rFonts w:ascii="Wingdings" w:hAnsi="Wingdings"/>
    </w:rPr>
  </w:style>
  <w:style w:type="character" w:customStyle="1" w:styleId="WW8Num170z0">
    <w:name w:val="WW8Num170z0"/>
    <w:rsid w:val="00647A8E"/>
    <w:rPr>
      <w:rFonts w:ascii="Symbol" w:hAnsi="Symbol"/>
    </w:rPr>
  </w:style>
  <w:style w:type="character" w:customStyle="1" w:styleId="WW8Num170z1">
    <w:name w:val="WW8Num170z1"/>
    <w:rsid w:val="00647A8E"/>
    <w:rPr>
      <w:rFonts w:ascii="Courier New" w:hAnsi="Courier New"/>
    </w:rPr>
  </w:style>
  <w:style w:type="character" w:customStyle="1" w:styleId="WW8Num170z2">
    <w:name w:val="WW8Num170z2"/>
    <w:rsid w:val="00647A8E"/>
    <w:rPr>
      <w:rFonts w:ascii="Wingdings" w:hAnsi="Wingdings"/>
    </w:rPr>
  </w:style>
  <w:style w:type="character" w:customStyle="1" w:styleId="WW8Num171z0">
    <w:name w:val="WW8Num171z0"/>
    <w:rsid w:val="00647A8E"/>
    <w:rPr>
      <w:b/>
    </w:rPr>
  </w:style>
  <w:style w:type="character" w:customStyle="1" w:styleId="WW8Num171z2">
    <w:name w:val="WW8Num171z2"/>
    <w:rsid w:val="00647A8E"/>
  </w:style>
  <w:style w:type="character" w:customStyle="1" w:styleId="WW8Num172z0">
    <w:name w:val="WW8Num172z0"/>
    <w:rsid w:val="00647A8E"/>
  </w:style>
  <w:style w:type="character" w:customStyle="1" w:styleId="WW8Num173z0">
    <w:name w:val="WW8Num173z0"/>
    <w:rsid w:val="00647A8E"/>
    <w:rPr>
      <w:color w:val="000000"/>
    </w:rPr>
  </w:style>
  <w:style w:type="character" w:customStyle="1" w:styleId="WW8Num174z0">
    <w:name w:val="WW8Num174z0"/>
    <w:rsid w:val="00647A8E"/>
    <w:rPr>
      <w:b/>
    </w:rPr>
  </w:style>
  <w:style w:type="character" w:customStyle="1" w:styleId="WW8Num174z1">
    <w:name w:val="WW8Num174z1"/>
    <w:rsid w:val="00647A8E"/>
  </w:style>
  <w:style w:type="character" w:customStyle="1" w:styleId="WW8Num174z3">
    <w:name w:val="WW8Num174z3"/>
    <w:rsid w:val="00647A8E"/>
    <w:rPr>
      <w:rFonts w:ascii="Symbol" w:hAnsi="Symbol"/>
      <w:b/>
    </w:rPr>
  </w:style>
  <w:style w:type="character" w:customStyle="1" w:styleId="WW8NumSt76z0">
    <w:name w:val="WW8NumSt76z0"/>
    <w:rsid w:val="00647A8E"/>
  </w:style>
  <w:style w:type="character" w:customStyle="1" w:styleId="Domylnaczcionkaakapitu3">
    <w:name w:val="Domyślna czcionka akapitu3"/>
    <w:rsid w:val="00647A8E"/>
  </w:style>
  <w:style w:type="character" w:customStyle="1" w:styleId="ZnakZnak24">
    <w:name w:val="Znak Znak24"/>
    <w:uiPriority w:val="99"/>
    <w:rsid w:val="00647A8E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">
    <w:name w:val="Znak Znak23"/>
    <w:uiPriority w:val="99"/>
    <w:rsid w:val="00647A8E"/>
    <w:rPr>
      <w:rFonts w:ascii="Arial" w:hAnsi="Arial"/>
      <w:b/>
      <w:i/>
      <w:sz w:val="28"/>
      <w:lang w:val="pl-PL" w:eastAsia="ar-SA" w:bidi="ar-SA"/>
    </w:rPr>
  </w:style>
  <w:style w:type="character" w:customStyle="1" w:styleId="ZnakZnak22">
    <w:name w:val="Znak Znak22"/>
    <w:uiPriority w:val="99"/>
    <w:rsid w:val="00647A8E"/>
    <w:rPr>
      <w:rFonts w:ascii="Arial" w:hAnsi="Arial"/>
      <w:b/>
      <w:sz w:val="26"/>
      <w:lang w:val="pl-PL" w:eastAsia="ar-SA" w:bidi="ar-SA"/>
    </w:rPr>
  </w:style>
  <w:style w:type="character" w:customStyle="1" w:styleId="ZnakZnak21">
    <w:name w:val="Znak Znak21"/>
    <w:uiPriority w:val="99"/>
    <w:rsid w:val="00647A8E"/>
    <w:rPr>
      <w:b/>
      <w:sz w:val="28"/>
      <w:lang w:val="pl-PL" w:eastAsia="ar-SA" w:bidi="ar-SA"/>
    </w:rPr>
  </w:style>
  <w:style w:type="character" w:customStyle="1" w:styleId="ZnakZnak201">
    <w:name w:val="Znak Znak201"/>
    <w:uiPriority w:val="99"/>
    <w:rsid w:val="00647A8E"/>
    <w:rPr>
      <w:b/>
      <w:i/>
      <w:sz w:val="26"/>
      <w:lang w:val="pl-PL" w:eastAsia="ar-SA" w:bidi="ar-SA"/>
    </w:rPr>
  </w:style>
  <w:style w:type="character" w:customStyle="1" w:styleId="ZnakZnak191">
    <w:name w:val="Znak Znak191"/>
    <w:uiPriority w:val="99"/>
    <w:rsid w:val="00647A8E"/>
    <w:rPr>
      <w:b/>
      <w:sz w:val="22"/>
      <w:lang w:val="pl-PL" w:eastAsia="ar-SA" w:bidi="ar-SA"/>
    </w:rPr>
  </w:style>
  <w:style w:type="character" w:customStyle="1" w:styleId="ZnakZnak181">
    <w:name w:val="Znak Znak181"/>
    <w:uiPriority w:val="99"/>
    <w:rsid w:val="00647A8E"/>
    <w:rPr>
      <w:sz w:val="24"/>
      <w:lang w:val="pl-PL" w:eastAsia="ar-SA" w:bidi="ar-SA"/>
    </w:rPr>
  </w:style>
  <w:style w:type="character" w:customStyle="1" w:styleId="ZnakZnak171">
    <w:name w:val="Znak Znak171"/>
    <w:uiPriority w:val="99"/>
    <w:rsid w:val="00647A8E"/>
    <w:rPr>
      <w:i/>
      <w:sz w:val="24"/>
      <w:lang w:val="pl-PL" w:eastAsia="ar-SA" w:bidi="ar-SA"/>
    </w:rPr>
  </w:style>
  <w:style w:type="character" w:customStyle="1" w:styleId="ZnakZnak161">
    <w:name w:val="Znak Znak161"/>
    <w:uiPriority w:val="99"/>
    <w:rsid w:val="00647A8E"/>
    <w:rPr>
      <w:rFonts w:ascii="Arial" w:hAnsi="Arial"/>
      <w:sz w:val="22"/>
      <w:lang w:val="pl-PL" w:eastAsia="ar-SA" w:bidi="ar-SA"/>
    </w:rPr>
  </w:style>
  <w:style w:type="character" w:styleId="Hipercze">
    <w:name w:val="Hyperlink"/>
    <w:uiPriority w:val="99"/>
    <w:rsid w:val="00647A8E"/>
    <w:rPr>
      <w:rFonts w:cs="Times New Roman"/>
      <w:color w:val="0000FF"/>
      <w:u w:val="single"/>
    </w:rPr>
  </w:style>
  <w:style w:type="character" w:customStyle="1" w:styleId="ZnakZnak151">
    <w:name w:val="Znak Znak151"/>
    <w:uiPriority w:val="99"/>
    <w:rsid w:val="00647A8E"/>
    <w:rPr>
      <w:sz w:val="24"/>
    </w:rPr>
  </w:style>
  <w:style w:type="character" w:styleId="Numerstrony">
    <w:name w:val="page number"/>
    <w:rsid w:val="00647A8E"/>
    <w:rPr>
      <w:rFonts w:cs="Times New Roman"/>
    </w:rPr>
  </w:style>
  <w:style w:type="character" w:customStyle="1" w:styleId="ZnakZnak141">
    <w:name w:val="Znak Znak141"/>
    <w:uiPriority w:val="99"/>
    <w:rsid w:val="00647A8E"/>
    <w:rPr>
      <w:sz w:val="24"/>
    </w:rPr>
  </w:style>
  <w:style w:type="character" w:customStyle="1" w:styleId="ZnakZnak131">
    <w:name w:val="Znak Znak131"/>
    <w:uiPriority w:val="99"/>
    <w:rsid w:val="00647A8E"/>
    <w:rPr>
      <w:rFonts w:ascii="Cambria" w:hAnsi="Cambria"/>
      <w:b/>
      <w:kern w:val="1"/>
      <w:sz w:val="32"/>
    </w:rPr>
  </w:style>
  <w:style w:type="character" w:customStyle="1" w:styleId="ZnakZnak121">
    <w:name w:val="Znak Znak121"/>
    <w:uiPriority w:val="99"/>
    <w:rsid w:val="00647A8E"/>
    <w:rPr>
      <w:sz w:val="24"/>
    </w:rPr>
  </w:style>
  <w:style w:type="character" w:customStyle="1" w:styleId="ZnakZnak11">
    <w:name w:val="Znak Znak11"/>
    <w:uiPriority w:val="99"/>
    <w:rsid w:val="00647A8E"/>
    <w:rPr>
      <w:sz w:val="16"/>
    </w:rPr>
  </w:style>
  <w:style w:type="character" w:customStyle="1" w:styleId="ZnakZnak10">
    <w:name w:val="Znak Znak10"/>
    <w:uiPriority w:val="99"/>
    <w:rsid w:val="00647A8E"/>
  </w:style>
  <w:style w:type="character" w:customStyle="1" w:styleId="ZnakZnak9">
    <w:name w:val="Znak Znak9"/>
    <w:uiPriority w:val="99"/>
    <w:rsid w:val="00647A8E"/>
    <w:rPr>
      <w:sz w:val="24"/>
    </w:rPr>
  </w:style>
  <w:style w:type="character" w:customStyle="1" w:styleId="ZnakZnak8">
    <w:name w:val="Znak Znak8"/>
    <w:uiPriority w:val="99"/>
    <w:rsid w:val="00647A8E"/>
    <w:rPr>
      <w:sz w:val="24"/>
    </w:rPr>
  </w:style>
  <w:style w:type="character" w:customStyle="1" w:styleId="ZnakZnak7">
    <w:name w:val="Znak Znak7"/>
    <w:uiPriority w:val="99"/>
    <w:rsid w:val="00647A8E"/>
    <w:rPr>
      <w:sz w:val="24"/>
    </w:rPr>
  </w:style>
  <w:style w:type="character" w:customStyle="1" w:styleId="ZnakZnak6">
    <w:name w:val="Znak Znak6"/>
    <w:uiPriority w:val="99"/>
    <w:rsid w:val="00647A8E"/>
    <w:rPr>
      <w:sz w:val="16"/>
    </w:rPr>
  </w:style>
  <w:style w:type="character" w:customStyle="1" w:styleId="ZnakZnak5">
    <w:name w:val="Znak Znak5"/>
    <w:uiPriority w:val="99"/>
    <w:rsid w:val="00647A8E"/>
    <w:rPr>
      <w:sz w:val="2"/>
    </w:rPr>
  </w:style>
  <w:style w:type="character" w:customStyle="1" w:styleId="ZnakZnak4">
    <w:name w:val="Znak Znak4"/>
    <w:uiPriority w:val="99"/>
    <w:rsid w:val="00647A8E"/>
    <w:rPr>
      <w:rFonts w:ascii="Courier New" w:hAnsi="Courier New"/>
    </w:rPr>
  </w:style>
  <w:style w:type="character" w:customStyle="1" w:styleId="zielony101">
    <w:name w:val="zielony101"/>
    <w:rsid w:val="00647A8E"/>
    <w:rPr>
      <w:rFonts w:ascii="Arial" w:hAnsi="Arial"/>
      <w:b/>
      <w:color w:val="000000"/>
      <w:sz w:val="18"/>
    </w:rPr>
  </w:style>
  <w:style w:type="character" w:customStyle="1" w:styleId="bodyplaingrey1">
    <w:name w:val="bodyplaingrey1"/>
    <w:rsid w:val="00647A8E"/>
    <w:rPr>
      <w:rFonts w:ascii="Verdana" w:hAnsi="Verdana"/>
      <w:color w:val="000000"/>
      <w:sz w:val="18"/>
    </w:rPr>
  </w:style>
  <w:style w:type="character" w:customStyle="1" w:styleId="ZnakZnak3">
    <w:name w:val="Znak Znak3"/>
    <w:uiPriority w:val="99"/>
    <w:rsid w:val="00647A8E"/>
  </w:style>
  <w:style w:type="character" w:styleId="UyteHipercze">
    <w:name w:val="FollowedHyperlink"/>
    <w:uiPriority w:val="99"/>
    <w:rsid w:val="00647A8E"/>
    <w:rPr>
      <w:rFonts w:cs="Times New Roman"/>
      <w:color w:val="800080"/>
      <w:u w:val="single"/>
    </w:rPr>
  </w:style>
  <w:style w:type="character" w:customStyle="1" w:styleId="ZnakZnak2">
    <w:name w:val="Znak Znak2"/>
    <w:uiPriority w:val="99"/>
    <w:rsid w:val="00647A8E"/>
    <w:rPr>
      <w:b/>
    </w:rPr>
  </w:style>
  <w:style w:type="character" w:customStyle="1" w:styleId="zielony10">
    <w:name w:val="zielony10"/>
    <w:rsid w:val="00647A8E"/>
  </w:style>
  <w:style w:type="character" w:styleId="Pogrubienie">
    <w:name w:val="Strong"/>
    <w:qFormat/>
    <w:rsid w:val="00647A8E"/>
    <w:rPr>
      <w:rFonts w:cs="Times New Roman"/>
      <w:b/>
    </w:rPr>
  </w:style>
  <w:style w:type="character" w:customStyle="1" w:styleId="ZnakZnak1">
    <w:name w:val="Znak Znak1"/>
    <w:uiPriority w:val="99"/>
    <w:rsid w:val="00647A8E"/>
  </w:style>
  <w:style w:type="character" w:customStyle="1" w:styleId="WW8Num13z1">
    <w:name w:val="WW8Num13z1"/>
    <w:rsid w:val="00647A8E"/>
    <w:rPr>
      <w:rFonts w:ascii="Courier New" w:hAnsi="Courier New"/>
    </w:rPr>
  </w:style>
  <w:style w:type="character" w:customStyle="1" w:styleId="WW8Num15z2">
    <w:name w:val="WW8Num15z2"/>
    <w:rsid w:val="00647A8E"/>
    <w:rPr>
      <w:rFonts w:ascii="Wingdings" w:hAnsi="Wingdings"/>
    </w:rPr>
  </w:style>
  <w:style w:type="character" w:customStyle="1" w:styleId="WW8Num27z1">
    <w:name w:val="WW8Num27z1"/>
    <w:rsid w:val="00647A8E"/>
    <w:rPr>
      <w:b/>
    </w:rPr>
  </w:style>
  <w:style w:type="character" w:customStyle="1" w:styleId="WW8Num36z1">
    <w:name w:val="WW8Num36z1"/>
    <w:rsid w:val="00647A8E"/>
    <w:rPr>
      <w:b/>
      <w:color w:val="000000"/>
    </w:rPr>
  </w:style>
  <w:style w:type="character" w:customStyle="1" w:styleId="WW8Num50z4">
    <w:name w:val="WW8Num50z4"/>
    <w:rsid w:val="00647A8E"/>
    <w:rPr>
      <w:rFonts w:ascii="Courier New" w:hAnsi="Courier New"/>
    </w:rPr>
  </w:style>
  <w:style w:type="character" w:customStyle="1" w:styleId="WW8Num50z5">
    <w:name w:val="WW8Num50z5"/>
    <w:rsid w:val="00647A8E"/>
    <w:rPr>
      <w:rFonts w:ascii="Wingdings" w:hAnsi="Wingdings"/>
    </w:rPr>
  </w:style>
  <w:style w:type="character" w:customStyle="1" w:styleId="WW8Num55z1">
    <w:name w:val="WW8Num55z1"/>
    <w:rsid w:val="00647A8E"/>
    <w:rPr>
      <w:b/>
    </w:rPr>
  </w:style>
  <w:style w:type="character" w:customStyle="1" w:styleId="WW8Num55z2">
    <w:name w:val="WW8Num55z2"/>
    <w:rsid w:val="00647A8E"/>
    <w:rPr>
      <w:b/>
      <w:color w:val="000000"/>
    </w:rPr>
  </w:style>
  <w:style w:type="character" w:customStyle="1" w:styleId="WW8Num55z4">
    <w:name w:val="WW8Num55z4"/>
    <w:rsid w:val="00647A8E"/>
    <w:rPr>
      <w:rFonts w:ascii="Courier New" w:hAnsi="Courier New"/>
    </w:rPr>
  </w:style>
  <w:style w:type="character" w:customStyle="1" w:styleId="WW8Num55z5">
    <w:name w:val="WW8Num55z5"/>
    <w:rsid w:val="00647A8E"/>
    <w:rPr>
      <w:rFonts w:ascii="Wingdings" w:hAnsi="Wingdings"/>
    </w:rPr>
  </w:style>
  <w:style w:type="character" w:customStyle="1" w:styleId="WW8Num58z1">
    <w:name w:val="WW8Num58z1"/>
    <w:rsid w:val="00647A8E"/>
    <w:rPr>
      <w:b/>
    </w:rPr>
  </w:style>
  <w:style w:type="character" w:customStyle="1" w:styleId="WW8Num61z1">
    <w:name w:val="WW8Num61z1"/>
    <w:rsid w:val="00647A8E"/>
    <w:rPr>
      <w:rFonts w:ascii="Symbol" w:hAnsi="Symbol"/>
    </w:rPr>
  </w:style>
  <w:style w:type="character" w:customStyle="1" w:styleId="WW8Num61z3">
    <w:name w:val="WW8Num61z3"/>
    <w:rsid w:val="00647A8E"/>
    <w:rPr>
      <w:b/>
    </w:rPr>
  </w:style>
  <w:style w:type="character" w:customStyle="1" w:styleId="WW8Num72z1">
    <w:name w:val="WW8Num72z1"/>
    <w:rsid w:val="00647A8E"/>
    <w:rPr>
      <w:rFonts w:ascii="Courier New" w:hAnsi="Courier New"/>
    </w:rPr>
  </w:style>
  <w:style w:type="character" w:customStyle="1" w:styleId="WW8Num72z2">
    <w:name w:val="WW8Num72z2"/>
    <w:rsid w:val="00647A8E"/>
    <w:rPr>
      <w:rFonts w:ascii="Wingdings" w:hAnsi="Wingdings"/>
    </w:rPr>
  </w:style>
  <w:style w:type="character" w:customStyle="1" w:styleId="WW8Num72z3">
    <w:name w:val="WW8Num72z3"/>
    <w:rsid w:val="00647A8E"/>
    <w:rPr>
      <w:rFonts w:ascii="Symbol" w:hAnsi="Symbol"/>
    </w:rPr>
  </w:style>
  <w:style w:type="character" w:customStyle="1" w:styleId="WW8Num74z1">
    <w:name w:val="WW8Num74z1"/>
    <w:rsid w:val="00647A8E"/>
    <w:rPr>
      <w:rFonts w:ascii="Courier New" w:hAnsi="Courier New"/>
    </w:rPr>
  </w:style>
  <w:style w:type="character" w:customStyle="1" w:styleId="WW8Num74z2">
    <w:name w:val="WW8Num74z2"/>
    <w:rsid w:val="00647A8E"/>
    <w:rPr>
      <w:rFonts w:ascii="Wingdings" w:hAnsi="Wingdings"/>
    </w:rPr>
  </w:style>
  <w:style w:type="character" w:customStyle="1" w:styleId="WW8Num75z2">
    <w:name w:val="WW8Num75z2"/>
    <w:rsid w:val="00647A8E"/>
    <w:rPr>
      <w:rFonts w:ascii="Wingdings" w:hAnsi="Wingdings"/>
    </w:rPr>
  </w:style>
  <w:style w:type="character" w:customStyle="1" w:styleId="WW8Num76z2">
    <w:name w:val="WW8Num76z2"/>
    <w:rsid w:val="00647A8E"/>
    <w:rPr>
      <w:rFonts w:ascii="Wingdings" w:hAnsi="Wingdings"/>
    </w:rPr>
  </w:style>
  <w:style w:type="character" w:customStyle="1" w:styleId="WW8Num77z2">
    <w:name w:val="WW8Num77z2"/>
    <w:rsid w:val="00647A8E"/>
    <w:rPr>
      <w:rFonts w:ascii="Wingdings" w:hAnsi="Wingdings"/>
    </w:rPr>
  </w:style>
  <w:style w:type="character" w:customStyle="1" w:styleId="WW8Num78z1">
    <w:name w:val="WW8Num78z1"/>
    <w:rsid w:val="00647A8E"/>
    <w:rPr>
      <w:rFonts w:ascii="Courier New" w:hAnsi="Courier New"/>
    </w:rPr>
  </w:style>
  <w:style w:type="character" w:customStyle="1" w:styleId="WW8Num80z1">
    <w:name w:val="WW8Num80z1"/>
    <w:rsid w:val="00647A8E"/>
    <w:rPr>
      <w:rFonts w:ascii="Courier New" w:hAnsi="Courier New"/>
    </w:rPr>
  </w:style>
  <w:style w:type="character" w:customStyle="1" w:styleId="WW8Num80z3">
    <w:name w:val="WW8Num80z3"/>
    <w:rsid w:val="00647A8E"/>
    <w:rPr>
      <w:rFonts w:ascii="Symbol" w:hAnsi="Symbol"/>
    </w:rPr>
  </w:style>
  <w:style w:type="character" w:customStyle="1" w:styleId="WW8Num81z3">
    <w:name w:val="WW8Num81z3"/>
    <w:rsid w:val="00647A8E"/>
    <w:rPr>
      <w:rFonts w:ascii="Symbol" w:hAnsi="Symbol"/>
    </w:rPr>
  </w:style>
  <w:style w:type="character" w:customStyle="1" w:styleId="WW8Num82z2">
    <w:name w:val="WW8Num82z2"/>
    <w:rsid w:val="00647A8E"/>
    <w:rPr>
      <w:rFonts w:ascii="Wingdings" w:hAnsi="Wingdings"/>
    </w:rPr>
  </w:style>
  <w:style w:type="character" w:customStyle="1" w:styleId="WW8Num83z3">
    <w:name w:val="WW8Num83z3"/>
    <w:rsid w:val="00647A8E"/>
    <w:rPr>
      <w:rFonts w:ascii="Symbol" w:hAnsi="Symbol"/>
    </w:rPr>
  </w:style>
  <w:style w:type="character" w:customStyle="1" w:styleId="WW8Num84z2">
    <w:name w:val="WW8Num84z2"/>
    <w:rsid w:val="00647A8E"/>
    <w:rPr>
      <w:rFonts w:ascii="Wingdings" w:hAnsi="Wingdings"/>
    </w:rPr>
  </w:style>
  <w:style w:type="character" w:customStyle="1" w:styleId="Domylnaczcionkaakapitu2">
    <w:name w:val="Domyślna czcionka akapitu2"/>
    <w:rsid w:val="00647A8E"/>
  </w:style>
  <w:style w:type="character" w:customStyle="1" w:styleId="WW8Num7z1">
    <w:name w:val="WW8Num7z1"/>
    <w:rsid w:val="00647A8E"/>
    <w:rPr>
      <w:rFonts w:ascii="Courier New" w:hAnsi="Courier New"/>
    </w:rPr>
  </w:style>
  <w:style w:type="character" w:customStyle="1" w:styleId="WW8Num7z2">
    <w:name w:val="WW8Num7z2"/>
    <w:rsid w:val="00647A8E"/>
    <w:rPr>
      <w:rFonts w:ascii="Wingdings" w:hAnsi="Wingdings"/>
    </w:rPr>
  </w:style>
  <w:style w:type="character" w:customStyle="1" w:styleId="WW8Num7z3">
    <w:name w:val="WW8Num7z3"/>
    <w:rsid w:val="00647A8E"/>
    <w:rPr>
      <w:rFonts w:ascii="Symbol" w:hAnsi="Symbol"/>
    </w:rPr>
  </w:style>
  <w:style w:type="character" w:customStyle="1" w:styleId="WW8Num10z2">
    <w:name w:val="WW8Num10z2"/>
    <w:rsid w:val="00647A8E"/>
    <w:rPr>
      <w:rFonts w:ascii="Wingdings" w:hAnsi="Wingdings"/>
    </w:rPr>
  </w:style>
  <w:style w:type="character" w:customStyle="1" w:styleId="WW8Num13z2">
    <w:name w:val="WW8Num13z2"/>
    <w:rsid w:val="00647A8E"/>
    <w:rPr>
      <w:rFonts w:ascii="Wingdings" w:hAnsi="Wingdings"/>
    </w:rPr>
  </w:style>
  <w:style w:type="character" w:customStyle="1" w:styleId="WW8Num13z3">
    <w:name w:val="WW8Num13z3"/>
    <w:rsid w:val="00647A8E"/>
    <w:rPr>
      <w:rFonts w:ascii="Symbol" w:hAnsi="Symbol"/>
    </w:rPr>
  </w:style>
  <w:style w:type="character" w:customStyle="1" w:styleId="WW8Num17z2">
    <w:name w:val="WW8Num17z2"/>
    <w:rsid w:val="00647A8E"/>
    <w:rPr>
      <w:rFonts w:ascii="Wingdings" w:hAnsi="Wingdings"/>
    </w:rPr>
  </w:style>
  <w:style w:type="character" w:customStyle="1" w:styleId="WW8Num18z2">
    <w:name w:val="WW8Num18z2"/>
    <w:rsid w:val="00647A8E"/>
    <w:rPr>
      <w:rFonts w:ascii="Wingdings" w:hAnsi="Wingdings"/>
    </w:rPr>
  </w:style>
  <w:style w:type="character" w:customStyle="1" w:styleId="WW8Num18z4">
    <w:name w:val="WW8Num18z4"/>
    <w:rsid w:val="00647A8E"/>
    <w:rPr>
      <w:rFonts w:ascii="Courier New" w:hAnsi="Courier New"/>
    </w:rPr>
  </w:style>
  <w:style w:type="character" w:customStyle="1" w:styleId="WW8Num20z2">
    <w:name w:val="WW8Num20z2"/>
    <w:rsid w:val="00647A8E"/>
    <w:rPr>
      <w:rFonts w:ascii="Wingdings" w:hAnsi="Wingdings"/>
    </w:rPr>
  </w:style>
  <w:style w:type="character" w:customStyle="1" w:styleId="WW8Num25z2">
    <w:name w:val="WW8Num25z2"/>
    <w:rsid w:val="00647A8E"/>
    <w:rPr>
      <w:rFonts w:ascii="Wingdings" w:hAnsi="Wingdings"/>
    </w:rPr>
  </w:style>
  <w:style w:type="character" w:customStyle="1" w:styleId="WW8Num30z1">
    <w:name w:val="WW8Num30z1"/>
    <w:rsid w:val="00647A8E"/>
    <w:rPr>
      <w:rFonts w:ascii="Courier New" w:hAnsi="Courier New"/>
    </w:rPr>
  </w:style>
  <w:style w:type="character" w:customStyle="1" w:styleId="WW8Num30z2">
    <w:name w:val="WW8Num30z2"/>
    <w:rsid w:val="00647A8E"/>
    <w:rPr>
      <w:rFonts w:ascii="Wingdings" w:hAnsi="Wingdings"/>
    </w:rPr>
  </w:style>
  <w:style w:type="character" w:customStyle="1" w:styleId="WW8Num31z1">
    <w:name w:val="WW8Num31z1"/>
    <w:rsid w:val="00647A8E"/>
    <w:rPr>
      <w:b/>
    </w:rPr>
  </w:style>
  <w:style w:type="character" w:customStyle="1" w:styleId="WW8Num34z2">
    <w:name w:val="WW8Num34z2"/>
    <w:rsid w:val="00647A8E"/>
    <w:rPr>
      <w:rFonts w:ascii="Wingdings" w:hAnsi="Wingdings"/>
    </w:rPr>
  </w:style>
  <w:style w:type="character" w:customStyle="1" w:styleId="WW8Num34z4">
    <w:name w:val="WW8Num34z4"/>
    <w:rsid w:val="00647A8E"/>
    <w:rPr>
      <w:rFonts w:ascii="Courier New" w:hAnsi="Courier New"/>
    </w:rPr>
  </w:style>
  <w:style w:type="character" w:customStyle="1" w:styleId="WW8Num35z2">
    <w:name w:val="WW8Num35z2"/>
    <w:rsid w:val="00647A8E"/>
    <w:rPr>
      <w:rFonts w:ascii="Wingdings" w:hAnsi="Wingdings"/>
    </w:rPr>
  </w:style>
  <w:style w:type="character" w:customStyle="1" w:styleId="WW8Num37z1">
    <w:name w:val="WW8Num37z1"/>
    <w:rsid w:val="00647A8E"/>
    <w:rPr>
      <w:rFonts w:ascii="Courier New" w:hAnsi="Courier New"/>
    </w:rPr>
  </w:style>
  <w:style w:type="character" w:customStyle="1" w:styleId="WW8Num37z2">
    <w:name w:val="WW8Num37z2"/>
    <w:rsid w:val="00647A8E"/>
    <w:rPr>
      <w:rFonts w:ascii="Wingdings" w:hAnsi="Wingdings"/>
    </w:rPr>
  </w:style>
  <w:style w:type="character" w:customStyle="1" w:styleId="WW8Num45z2">
    <w:name w:val="WW8Num45z2"/>
    <w:rsid w:val="00647A8E"/>
    <w:rPr>
      <w:rFonts w:ascii="Wingdings" w:hAnsi="Wingdings"/>
    </w:rPr>
  </w:style>
  <w:style w:type="character" w:customStyle="1" w:styleId="WW8Num49z2">
    <w:name w:val="WW8Num49z2"/>
    <w:rsid w:val="00647A8E"/>
    <w:rPr>
      <w:rFonts w:ascii="Wingdings" w:hAnsi="Wingdings"/>
    </w:rPr>
  </w:style>
  <w:style w:type="character" w:customStyle="1" w:styleId="WW8Num50z2">
    <w:name w:val="WW8Num50z2"/>
    <w:rsid w:val="00647A8E"/>
    <w:rPr>
      <w:rFonts w:ascii="Wingdings" w:hAnsi="Wingdings"/>
    </w:rPr>
  </w:style>
  <w:style w:type="character" w:customStyle="1" w:styleId="WW8Num60z4">
    <w:name w:val="WW8Num60z4"/>
    <w:rsid w:val="00647A8E"/>
    <w:rPr>
      <w:rFonts w:ascii="Courier New" w:hAnsi="Courier New"/>
    </w:rPr>
  </w:style>
  <w:style w:type="character" w:customStyle="1" w:styleId="WW8Num60z5">
    <w:name w:val="WW8Num60z5"/>
    <w:rsid w:val="00647A8E"/>
    <w:rPr>
      <w:rFonts w:ascii="Wingdings" w:hAnsi="Wingdings"/>
    </w:rPr>
  </w:style>
  <w:style w:type="character" w:customStyle="1" w:styleId="WW8Num63z1">
    <w:name w:val="WW8Num63z1"/>
    <w:rsid w:val="00647A8E"/>
    <w:rPr>
      <w:b/>
    </w:rPr>
  </w:style>
  <w:style w:type="character" w:customStyle="1" w:styleId="WW8Num64z2">
    <w:name w:val="WW8Num64z2"/>
    <w:rsid w:val="00647A8E"/>
    <w:rPr>
      <w:rFonts w:ascii="Wingdings" w:hAnsi="Wingdings"/>
    </w:rPr>
  </w:style>
  <w:style w:type="character" w:customStyle="1" w:styleId="WW8Num65z2">
    <w:name w:val="WW8Num65z2"/>
    <w:rsid w:val="00647A8E"/>
    <w:rPr>
      <w:b/>
      <w:color w:val="000000"/>
    </w:rPr>
  </w:style>
  <w:style w:type="character" w:customStyle="1" w:styleId="WW8Num65z4">
    <w:name w:val="WW8Num65z4"/>
    <w:rsid w:val="00647A8E"/>
    <w:rPr>
      <w:rFonts w:ascii="Courier New" w:hAnsi="Courier New"/>
    </w:rPr>
  </w:style>
  <w:style w:type="character" w:customStyle="1" w:styleId="WW8Num65z5">
    <w:name w:val="WW8Num65z5"/>
    <w:rsid w:val="00647A8E"/>
    <w:rPr>
      <w:rFonts w:ascii="Wingdings" w:hAnsi="Wingdings"/>
    </w:rPr>
  </w:style>
  <w:style w:type="character" w:customStyle="1" w:styleId="WW8Num66z1">
    <w:name w:val="WW8Num66z1"/>
    <w:rsid w:val="00647A8E"/>
  </w:style>
  <w:style w:type="character" w:customStyle="1" w:styleId="WW8Num69z2">
    <w:name w:val="WW8Num69z2"/>
    <w:rsid w:val="00647A8E"/>
    <w:rPr>
      <w:rFonts w:ascii="Wingdings" w:hAnsi="Wingdings"/>
    </w:rPr>
  </w:style>
  <w:style w:type="character" w:customStyle="1" w:styleId="WW8NumSt3z0">
    <w:name w:val="WW8NumSt3z0"/>
    <w:rsid w:val="00647A8E"/>
    <w:rPr>
      <w:rFonts w:ascii="Symbol" w:hAnsi="Symbol"/>
    </w:rPr>
  </w:style>
  <w:style w:type="character" w:customStyle="1" w:styleId="WW8NumSt4z0">
    <w:name w:val="WW8NumSt4z0"/>
    <w:rsid w:val="00647A8E"/>
    <w:rPr>
      <w:rFonts w:ascii="Symbol" w:hAnsi="Symbol"/>
    </w:rPr>
  </w:style>
  <w:style w:type="character" w:customStyle="1" w:styleId="WW8NumSt4z1">
    <w:name w:val="WW8NumSt4z1"/>
    <w:rsid w:val="00647A8E"/>
    <w:rPr>
      <w:rFonts w:ascii="Courier New" w:hAnsi="Courier New"/>
    </w:rPr>
  </w:style>
  <w:style w:type="character" w:customStyle="1" w:styleId="WW8NumSt4z2">
    <w:name w:val="WW8NumSt4z2"/>
    <w:rsid w:val="00647A8E"/>
    <w:rPr>
      <w:rFonts w:ascii="Wingdings" w:hAnsi="Wingdings"/>
    </w:rPr>
  </w:style>
  <w:style w:type="character" w:customStyle="1" w:styleId="Domylnaczcionkaakapitu1">
    <w:name w:val="Domyślna czcionka akapitu1"/>
    <w:rsid w:val="00647A8E"/>
  </w:style>
  <w:style w:type="character" w:customStyle="1" w:styleId="Znakiprzypiswkocowych">
    <w:name w:val="Znaki przypisów końcowych"/>
    <w:rsid w:val="00647A8E"/>
    <w:rPr>
      <w:vertAlign w:val="superscript"/>
    </w:rPr>
  </w:style>
  <w:style w:type="character" w:customStyle="1" w:styleId="Odwoaniedokomentarza1">
    <w:name w:val="Odwołanie do komentarza1"/>
    <w:rsid w:val="00647A8E"/>
    <w:rPr>
      <w:sz w:val="16"/>
    </w:rPr>
  </w:style>
  <w:style w:type="character" w:customStyle="1" w:styleId="ZnakZnak">
    <w:name w:val="Znak Znak"/>
    <w:uiPriority w:val="99"/>
    <w:rsid w:val="00647A8E"/>
    <w:rPr>
      <w:rFonts w:ascii="Cambria" w:hAnsi="Cambria"/>
      <w:sz w:val="24"/>
    </w:rPr>
  </w:style>
  <w:style w:type="character" w:customStyle="1" w:styleId="Odwoanieprzypisukocowego1">
    <w:name w:val="Odwołanie przypisu końcowego1"/>
    <w:rsid w:val="00647A8E"/>
    <w:rPr>
      <w:vertAlign w:val="superscript"/>
    </w:rPr>
  </w:style>
  <w:style w:type="character" w:customStyle="1" w:styleId="Znakinumeracji">
    <w:name w:val="Znaki numeracji"/>
    <w:rsid w:val="00647A8E"/>
  </w:style>
  <w:style w:type="paragraph" w:customStyle="1" w:styleId="Nagwek30">
    <w:name w:val="Nagłówek3"/>
    <w:basedOn w:val="Normalny"/>
    <w:next w:val="Tekstpodstawowy"/>
    <w:rsid w:val="00647A8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7A8E"/>
    <w:pPr>
      <w:widowControl w:val="0"/>
      <w:overflowPunct w:val="0"/>
      <w:autoSpaceDE w:val="0"/>
      <w:spacing w:after="120"/>
      <w:textAlignment w:val="baseline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5675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ZnakZnak111">
    <w:name w:val="Znak Znak111"/>
    <w:uiPriority w:val="99"/>
    <w:locked/>
    <w:rsid w:val="00647A8E"/>
    <w:rPr>
      <w:rFonts w:ascii="Times New Roman" w:hAnsi="Times New Roman"/>
      <w:sz w:val="26"/>
      <w:lang w:eastAsia="ar-SA" w:bidi="ar-SA"/>
    </w:rPr>
  </w:style>
  <w:style w:type="paragraph" w:styleId="Lista">
    <w:name w:val="List"/>
    <w:basedOn w:val="Normalny"/>
    <w:rsid w:val="00647A8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Podpis3">
    <w:name w:val="Podpis3"/>
    <w:basedOn w:val="Normalny"/>
    <w:rsid w:val="00647A8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47A8E"/>
    <w:pPr>
      <w:suppressLineNumbers/>
    </w:pPr>
  </w:style>
  <w:style w:type="paragraph" w:styleId="Nagwek">
    <w:name w:val="header"/>
    <w:aliases w:val="Nagłówek strony nieparzystej,Nagłówek strony"/>
    <w:basedOn w:val="Normalny"/>
    <w:next w:val="Tekstpodstawowy"/>
    <w:link w:val="NagwekZnak"/>
    <w:uiPriority w:val="99"/>
    <w:rsid w:val="00647A8E"/>
    <w:pPr>
      <w:keepNext/>
      <w:spacing w:before="240" w:after="120"/>
    </w:pPr>
    <w:rPr>
      <w:rFonts w:eastAsia="Calibri"/>
    </w:rPr>
  </w:style>
  <w:style w:type="character" w:customStyle="1" w:styleId="NagwekZnak">
    <w:name w:val="Nagłówek Znak"/>
    <w:aliases w:val="Nagłówek strony nieparzystej Znak,Nagłówek strony Znak"/>
    <w:link w:val="Nagwek"/>
    <w:uiPriority w:val="99"/>
    <w:locked/>
    <w:rsid w:val="0095675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stronynieparzystejZnakZnak">
    <w:name w:val="Nagłówek strony nieparzystej Znak Znak"/>
    <w:uiPriority w:val="99"/>
    <w:locked/>
    <w:rsid w:val="00647A8E"/>
    <w:rPr>
      <w:rFonts w:ascii="Arial" w:eastAsia="SimSun" w:hAnsi="Arial"/>
      <w:sz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647A8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95675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ZnakZnak101">
    <w:name w:val="Znak Znak101"/>
    <w:uiPriority w:val="99"/>
    <w:locked/>
    <w:rsid w:val="00647A8E"/>
    <w:rPr>
      <w:rFonts w:ascii="Times New Roman" w:hAnsi="Times New Roman"/>
      <w:sz w:val="24"/>
      <w:lang w:eastAsia="ar-SA" w:bidi="ar-SA"/>
    </w:rPr>
  </w:style>
  <w:style w:type="paragraph" w:customStyle="1" w:styleId="Legenda1">
    <w:name w:val="Legenda1"/>
    <w:basedOn w:val="Normalny"/>
    <w:next w:val="Normalny"/>
    <w:rsid w:val="00647A8E"/>
    <w:pPr>
      <w:spacing w:before="120" w:after="120"/>
    </w:pPr>
    <w:rPr>
      <w:b/>
      <w:bCs/>
      <w:sz w:val="20"/>
      <w:szCs w:val="20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647A8E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sid w:val="00647A8E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647A8E"/>
    <w:rPr>
      <w:rFonts w:ascii="Arial" w:hAnsi="Arial" w:cs="Arial"/>
    </w:rPr>
  </w:style>
  <w:style w:type="paragraph" w:customStyle="1" w:styleId="Znak">
    <w:name w:val="Znak"/>
    <w:basedOn w:val="Normalny"/>
    <w:rsid w:val="00647A8E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647A8E"/>
    <w:rPr>
      <w:rFonts w:ascii="Arial" w:hAnsi="Arial" w:cs="Arial"/>
    </w:rPr>
  </w:style>
  <w:style w:type="paragraph" w:customStyle="1" w:styleId="BodyText23">
    <w:name w:val="Body Text 23"/>
    <w:basedOn w:val="Normalny"/>
    <w:uiPriority w:val="99"/>
    <w:rsid w:val="00647A8E"/>
    <w:pPr>
      <w:widowControl w:val="0"/>
      <w:overflowPunct w:val="0"/>
      <w:autoSpaceDE w:val="0"/>
      <w:jc w:val="both"/>
      <w:textAlignment w:val="baseline"/>
    </w:pPr>
    <w:rPr>
      <w:sz w:val="26"/>
      <w:szCs w:val="26"/>
    </w:rPr>
  </w:style>
  <w:style w:type="paragraph" w:customStyle="1" w:styleId="ZnakZnakZnakZnakZnakZnak">
    <w:name w:val="Znak Znak Znak Znak Znak Znak"/>
    <w:basedOn w:val="Normalny"/>
    <w:rsid w:val="00647A8E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sid w:val="00647A8E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647A8E"/>
    <w:pPr>
      <w:widowControl w:val="0"/>
      <w:overflowPunct w:val="0"/>
      <w:autoSpaceDE w:val="0"/>
      <w:jc w:val="center"/>
      <w:textAlignment w:val="baseline"/>
    </w:pPr>
    <w:rPr>
      <w:rFonts w:eastAsia="Calibri"/>
      <w:b/>
      <w:sz w:val="28"/>
      <w:szCs w:val="20"/>
      <w:lang w:eastAsia="en-US"/>
    </w:rPr>
  </w:style>
  <w:style w:type="character" w:customStyle="1" w:styleId="TytuZnak">
    <w:name w:val="Tytuł Znak"/>
    <w:link w:val="Tytu"/>
    <w:uiPriority w:val="99"/>
    <w:locked/>
    <w:rsid w:val="00647A8E"/>
    <w:rPr>
      <w:rFonts w:ascii="Times New Roman" w:hAnsi="Times New Roman" w:cs="Times New Roman"/>
      <w:b/>
      <w:sz w:val="28"/>
      <w:lang w:eastAsia="en-US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47A8E"/>
    <w:pPr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956751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Nagwek10">
    <w:name w:val="Nagłówek1"/>
    <w:basedOn w:val="Normalny"/>
    <w:next w:val="Tekstpodstawowy"/>
    <w:rsid w:val="00647A8E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ZnakZnak81">
    <w:name w:val="Znak Znak81"/>
    <w:uiPriority w:val="99"/>
    <w:locked/>
    <w:rsid w:val="00647A8E"/>
    <w:rPr>
      <w:rFonts w:ascii="Arial" w:hAnsi="Arial"/>
      <w:i/>
      <w:sz w:val="28"/>
      <w:lang w:eastAsia="ar-SA" w:bidi="ar-SA"/>
    </w:rPr>
  </w:style>
  <w:style w:type="character" w:customStyle="1" w:styleId="ZnakZnak91">
    <w:name w:val="Znak Znak91"/>
    <w:uiPriority w:val="99"/>
    <w:locked/>
    <w:rsid w:val="00647A8E"/>
    <w:rPr>
      <w:rFonts w:ascii="Times New Roman" w:hAnsi="Times New Roman"/>
      <w:b/>
      <w:sz w:val="26"/>
      <w:lang w:eastAsia="ar-SA" w:bidi="ar-SA"/>
    </w:rPr>
  </w:style>
  <w:style w:type="paragraph" w:customStyle="1" w:styleId="BodyText24">
    <w:name w:val="Body Text 24"/>
    <w:basedOn w:val="Normalny"/>
    <w:uiPriority w:val="99"/>
    <w:rsid w:val="00647A8E"/>
    <w:pPr>
      <w:widowControl w:val="0"/>
      <w:overflowPunct w:val="0"/>
      <w:autoSpaceDE w:val="0"/>
      <w:ind w:left="360"/>
      <w:textAlignment w:val="baseline"/>
    </w:pPr>
    <w:rPr>
      <w:sz w:val="28"/>
      <w:szCs w:val="28"/>
    </w:rPr>
  </w:style>
  <w:style w:type="paragraph" w:customStyle="1" w:styleId="NormalWeb1">
    <w:name w:val="Normal (Web)1"/>
    <w:basedOn w:val="Normalny"/>
    <w:rsid w:val="00647A8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647A8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26">
    <w:name w:val="Body Text 26"/>
    <w:basedOn w:val="Normalny"/>
    <w:uiPriority w:val="99"/>
    <w:rsid w:val="00647A8E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BodyTextIndent23">
    <w:name w:val="Body Text Indent 23"/>
    <w:basedOn w:val="Normalny"/>
    <w:rsid w:val="00647A8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647A8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647A8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647A8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647A8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25">
    <w:name w:val="Body Text 25"/>
    <w:basedOn w:val="Normalny"/>
    <w:rsid w:val="00647A8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4">
    <w:name w:val="Tekst podstawowy 4"/>
    <w:basedOn w:val="BodyText25"/>
    <w:rsid w:val="00647A8E"/>
  </w:style>
  <w:style w:type="paragraph" w:customStyle="1" w:styleId="BodyTextIndent32">
    <w:name w:val="Body Text Indent 32"/>
    <w:basedOn w:val="Normalny"/>
    <w:rsid w:val="00647A8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647A8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31">
    <w:name w:val="Body Text 31"/>
    <w:basedOn w:val="Normalny"/>
    <w:rsid w:val="00647A8E"/>
    <w:pPr>
      <w:widowControl w:val="0"/>
      <w:overflowPunct w:val="0"/>
      <w:autoSpaceDE w:val="0"/>
      <w:jc w:val="both"/>
      <w:textAlignment w:val="baseline"/>
    </w:pPr>
    <w:rPr>
      <w:sz w:val="28"/>
      <w:szCs w:val="28"/>
    </w:rPr>
  </w:style>
  <w:style w:type="paragraph" w:customStyle="1" w:styleId="BodyText22">
    <w:name w:val="Body Text 22"/>
    <w:basedOn w:val="Normalny"/>
    <w:rsid w:val="00647A8E"/>
    <w:pPr>
      <w:widowControl w:val="0"/>
      <w:overflowPunct w:val="0"/>
      <w:autoSpaceDE w:val="0"/>
      <w:textAlignment w:val="baseline"/>
    </w:pPr>
    <w:rPr>
      <w:sz w:val="28"/>
      <w:szCs w:val="28"/>
    </w:rPr>
  </w:style>
  <w:style w:type="paragraph" w:customStyle="1" w:styleId="BodyTextIndent22">
    <w:name w:val="Body Text Indent 22"/>
    <w:basedOn w:val="Normalny"/>
    <w:rsid w:val="00647A8E"/>
    <w:pPr>
      <w:overflowPunct w:val="0"/>
      <w:autoSpaceDE w:val="0"/>
      <w:ind w:left="284" w:hanging="284"/>
      <w:jc w:val="both"/>
      <w:textAlignment w:val="baseline"/>
    </w:pPr>
  </w:style>
  <w:style w:type="paragraph" w:customStyle="1" w:styleId="BodyTextIndent31">
    <w:name w:val="Body Text Indent 31"/>
    <w:basedOn w:val="Normalny"/>
    <w:rsid w:val="00647A8E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6"/>
    </w:rPr>
  </w:style>
  <w:style w:type="paragraph" w:customStyle="1" w:styleId="BodyText21">
    <w:name w:val="Body Text 21"/>
    <w:basedOn w:val="Normalny"/>
    <w:rsid w:val="00647A8E"/>
    <w:pPr>
      <w:widowControl w:val="0"/>
      <w:overflowPunct w:val="0"/>
      <w:autoSpaceDE w:val="0"/>
      <w:ind w:left="567" w:hanging="283"/>
      <w:textAlignment w:val="baseline"/>
    </w:pPr>
    <w:rPr>
      <w:sz w:val="26"/>
      <w:szCs w:val="26"/>
    </w:rPr>
  </w:style>
  <w:style w:type="paragraph" w:customStyle="1" w:styleId="BodyTextIndent21">
    <w:name w:val="Body Text Indent 21"/>
    <w:basedOn w:val="Normalny"/>
    <w:rsid w:val="00647A8E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6"/>
    </w:rPr>
  </w:style>
  <w:style w:type="paragraph" w:customStyle="1" w:styleId="Tekstkomentarza3">
    <w:name w:val="Tekst komentarza3"/>
    <w:basedOn w:val="Normalny"/>
    <w:rsid w:val="00647A8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647A8E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23">
    <w:name w:val="Tekst podstawowy wcięty 23"/>
    <w:basedOn w:val="Normalny"/>
    <w:rsid w:val="00647A8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647A8E"/>
    <w:pPr>
      <w:widowControl w:val="0"/>
      <w:overflowPunct w:val="0"/>
      <w:autoSpaceDE w:val="0"/>
      <w:spacing w:after="120"/>
      <w:ind w:left="283"/>
      <w:textAlignment w:val="baseline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locked/>
    <w:rsid w:val="0095675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ZnakZnak71">
    <w:name w:val="Znak Znak71"/>
    <w:uiPriority w:val="99"/>
    <w:locked/>
    <w:rsid w:val="00647A8E"/>
    <w:rPr>
      <w:rFonts w:ascii="Times New Roman" w:hAnsi="Times New Roman"/>
      <w:sz w:val="26"/>
      <w:lang w:eastAsia="ar-SA" w:bidi="ar-SA"/>
    </w:rPr>
  </w:style>
  <w:style w:type="paragraph" w:customStyle="1" w:styleId="Tekstpodstawowywcity34">
    <w:name w:val="Tekst podstawowy wcięty 34"/>
    <w:basedOn w:val="Normalny"/>
    <w:rsid w:val="00647A8E"/>
    <w:pPr>
      <w:overflowPunct w:val="0"/>
      <w:autoSpaceDE w:val="0"/>
      <w:ind w:left="1985" w:hanging="1985"/>
      <w:textAlignment w:val="baseline"/>
    </w:pPr>
  </w:style>
  <w:style w:type="paragraph" w:customStyle="1" w:styleId="3">
    <w:name w:val="3"/>
    <w:basedOn w:val="Normalny"/>
    <w:next w:val="Nagwek"/>
    <w:rsid w:val="00647A8E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 w:cs="Arial Narrow"/>
      <w:sz w:val="22"/>
      <w:szCs w:val="22"/>
    </w:rPr>
  </w:style>
  <w:style w:type="paragraph" w:customStyle="1" w:styleId="2">
    <w:name w:val="2"/>
    <w:basedOn w:val="Normalny"/>
    <w:next w:val="Nagwek"/>
    <w:rsid w:val="00647A8E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Calibri" w:hAnsi="Arial Unicode MS" w:cs="Arial Unicode MS"/>
    </w:rPr>
  </w:style>
  <w:style w:type="paragraph" w:customStyle="1" w:styleId="xl25">
    <w:name w:val="xl25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Calibri" w:hAnsi="Arial" w:cs="Arial"/>
      <w:b/>
      <w:bCs/>
    </w:rPr>
  </w:style>
  <w:style w:type="paragraph" w:customStyle="1" w:styleId="xl26">
    <w:name w:val="xl26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Calibri" w:hAnsi="Arial Unicode MS" w:cs="Arial Unicode MS"/>
    </w:rPr>
  </w:style>
  <w:style w:type="paragraph" w:customStyle="1" w:styleId="xl27">
    <w:name w:val="xl27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Calibri" w:hAnsi="Arial" w:cs="Arial"/>
      <w:b/>
      <w:bCs/>
      <w:color w:val="FF0000"/>
    </w:rPr>
  </w:style>
  <w:style w:type="paragraph" w:customStyle="1" w:styleId="xl28">
    <w:name w:val="xl2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Calibri" w:hAnsi="Arial" w:cs="Arial"/>
      <w:color w:val="FF0000"/>
    </w:rPr>
  </w:style>
  <w:style w:type="paragraph" w:customStyle="1" w:styleId="xl29">
    <w:name w:val="xl2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Calibri" w:hAnsi="Arial" w:cs="Arial"/>
      <w:color w:val="FF0000"/>
    </w:rPr>
  </w:style>
  <w:style w:type="paragraph" w:customStyle="1" w:styleId="xl30">
    <w:name w:val="xl30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Calibri" w:hAnsi="Arial" w:cs="Arial"/>
      <w:color w:val="FF0000"/>
    </w:rPr>
  </w:style>
  <w:style w:type="paragraph" w:styleId="Tekstdymka">
    <w:name w:val="Balloon Text"/>
    <w:basedOn w:val="Normalny"/>
    <w:link w:val="TekstdymkaZnak"/>
    <w:uiPriority w:val="99"/>
    <w:rsid w:val="00647A8E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956751"/>
    <w:rPr>
      <w:rFonts w:ascii="Times New Roman" w:hAnsi="Times New Roman" w:cs="Times New Roman"/>
      <w:sz w:val="2"/>
      <w:lang w:eastAsia="ar-SA" w:bidi="ar-SA"/>
    </w:rPr>
  </w:style>
  <w:style w:type="character" w:customStyle="1" w:styleId="ZnakZnak61">
    <w:name w:val="Znak Znak61"/>
    <w:uiPriority w:val="99"/>
    <w:locked/>
    <w:rsid w:val="00647A8E"/>
    <w:rPr>
      <w:rFonts w:ascii="Tahoma" w:hAnsi="Tahoma"/>
      <w:sz w:val="16"/>
      <w:lang w:eastAsia="ar-SA" w:bidi="ar-SA"/>
    </w:rPr>
  </w:style>
  <w:style w:type="paragraph" w:customStyle="1" w:styleId="WW-Tekstpodstawowy3">
    <w:name w:val="WW-Tekst podstawowy 3"/>
    <w:basedOn w:val="Normalny"/>
    <w:rsid w:val="00647A8E"/>
    <w:pPr>
      <w:widowControl w:val="0"/>
      <w:overflowPunct w:val="0"/>
      <w:autoSpaceDE w:val="0"/>
      <w:jc w:val="both"/>
      <w:textAlignment w:val="baseline"/>
    </w:pPr>
  </w:style>
  <w:style w:type="paragraph" w:customStyle="1" w:styleId="Zwykytekst3">
    <w:name w:val="Zwykły tekst3"/>
    <w:basedOn w:val="Normalny"/>
    <w:rsid w:val="00647A8E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647A8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5675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ZnakZnak51">
    <w:name w:val="Znak Znak51"/>
    <w:uiPriority w:val="99"/>
    <w:locked/>
    <w:rsid w:val="00647A8E"/>
    <w:rPr>
      <w:rFonts w:ascii="Times New Roman" w:hAnsi="Times New Roman"/>
      <w:sz w:val="20"/>
      <w:lang w:eastAsia="ar-SA" w:bidi="ar-SA"/>
    </w:rPr>
  </w:style>
  <w:style w:type="paragraph" w:styleId="Tekstkomentarza">
    <w:name w:val="annotation text"/>
    <w:basedOn w:val="Normalny"/>
    <w:link w:val="TekstkomentarzaZnak"/>
    <w:semiHidden/>
    <w:rsid w:val="00647A8E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95675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ZnakZnak41">
    <w:name w:val="Znak Znak41"/>
    <w:uiPriority w:val="99"/>
    <w:semiHidden/>
    <w:locked/>
    <w:rsid w:val="00647A8E"/>
    <w:rPr>
      <w:rFonts w:ascii="Times New Roman" w:hAnsi="Times New Roman"/>
      <w:sz w:val="20"/>
      <w:lang w:eastAsia="ar-SA" w:bidi="ar-SA"/>
    </w:rPr>
  </w:style>
  <w:style w:type="paragraph" w:styleId="Tematkomentarza">
    <w:name w:val="annotation subject"/>
    <w:basedOn w:val="Tekstkomentarza3"/>
    <w:next w:val="Tekstkomentarza3"/>
    <w:link w:val="TematkomentarzaZnak"/>
    <w:uiPriority w:val="99"/>
    <w:rsid w:val="00647A8E"/>
    <w:pPr>
      <w:widowControl/>
      <w:overflowPunct/>
      <w:autoSpaceDE/>
      <w:textAlignment w:val="auto"/>
    </w:pPr>
    <w:rPr>
      <w:rFonts w:eastAsia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5675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ZnakZnak31">
    <w:name w:val="Znak Znak31"/>
    <w:uiPriority w:val="99"/>
    <w:locked/>
    <w:rsid w:val="00647A8E"/>
    <w:rPr>
      <w:rFonts w:ascii="Times New Roman" w:hAnsi="Times New Roman"/>
      <w:b/>
      <w:sz w:val="20"/>
      <w:lang w:eastAsia="ar-SA" w:bidi="ar-SA"/>
    </w:rPr>
  </w:style>
  <w:style w:type="paragraph" w:customStyle="1" w:styleId="WW-Domylnie">
    <w:name w:val="WW-Domyślnie"/>
    <w:rsid w:val="00647A8E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sz w:val="26"/>
      <w:szCs w:val="26"/>
      <w:lang w:eastAsia="ar-SA"/>
    </w:rPr>
  </w:style>
  <w:style w:type="paragraph" w:customStyle="1" w:styleId="WW-NormalnyWeb">
    <w:name w:val="WW-Normalny (Web)"/>
    <w:basedOn w:val="WW-Domylnie"/>
    <w:rsid w:val="00647A8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rsid w:val="00647A8E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rsid w:val="00647A8E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rsid w:val="00647A8E"/>
    <w:pPr>
      <w:spacing w:before="280" w:after="280"/>
      <w:jc w:val="right"/>
    </w:pPr>
  </w:style>
  <w:style w:type="paragraph" w:customStyle="1" w:styleId="xl34">
    <w:name w:val="xl34"/>
    <w:basedOn w:val="Normalny"/>
    <w:rsid w:val="00647A8E"/>
    <w:pPr>
      <w:pBdr>
        <w:top w:val="double" w:sz="2" w:space="0" w:color="000000"/>
        <w:left w:val="double" w:sz="2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rsid w:val="00647A8E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rsid w:val="00647A8E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647A8E"/>
    <w:pPr>
      <w:pBdr>
        <w:left w:val="double" w:sz="2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rsid w:val="00647A8E"/>
    <w:pPr>
      <w:pBdr>
        <w:lef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647A8E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rsid w:val="00647A8E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rsid w:val="00647A8E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647A8E"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rsid w:val="00647A8E"/>
    <w:pPr>
      <w:pBdr>
        <w:top w:val="single" w:sz="4" w:space="0" w:color="000000"/>
        <w:left w:val="double" w:sz="2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rsid w:val="00647A8E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647A8E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647A8E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647A8E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647A8E"/>
    <w:pPr>
      <w:pBdr>
        <w:top w:val="double" w:sz="2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647A8E"/>
    <w:pPr>
      <w:pBdr>
        <w:top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647A8E"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647A8E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647A8E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647A8E"/>
    <w:pPr>
      <w:pBdr>
        <w:top w:val="single" w:sz="4" w:space="0" w:color="000000"/>
        <w:left w:val="double" w:sz="2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647A8E"/>
    <w:pPr>
      <w:pBdr>
        <w:top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647A8E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647A8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647A8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647A8E"/>
    <w:pPr>
      <w:pBdr>
        <w:top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647A8E"/>
    <w:pPr>
      <w:pBdr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647A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rsid w:val="00647A8E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647A8E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rsid w:val="00647A8E"/>
    <w:pPr>
      <w:pBdr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647A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647A8E"/>
    <w:pPr>
      <w:pBdr>
        <w:top w:val="single" w:sz="4" w:space="0" w:color="000000"/>
        <w:left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647A8E"/>
    <w:pPr>
      <w:pBdr>
        <w:top w:val="double" w:sz="2" w:space="0" w:color="000000"/>
        <w:left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647A8E"/>
    <w:pPr>
      <w:pBdr>
        <w:top w:val="double" w:sz="2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647A8E"/>
    <w:pPr>
      <w:pBdr>
        <w:top w:val="double" w:sz="2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647A8E"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647A8E"/>
    <w:pPr>
      <w:pBdr>
        <w:left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647A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647A8E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647A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rsid w:val="00647A8E"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rsid w:val="00647A8E"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647A8E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rsid w:val="00647A8E"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rsid w:val="00647A8E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rsid w:val="00647A8E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rsid w:val="00647A8E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rsid w:val="00647A8E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rsid w:val="00647A8E"/>
    <w:pPr>
      <w:spacing w:after="230"/>
    </w:pPr>
  </w:style>
  <w:style w:type="paragraph" w:customStyle="1" w:styleId="CM43">
    <w:name w:val="CM43"/>
    <w:basedOn w:val="Default"/>
    <w:next w:val="Default"/>
    <w:rsid w:val="00647A8E"/>
    <w:pPr>
      <w:spacing w:after="308"/>
    </w:pPr>
  </w:style>
  <w:style w:type="paragraph" w:customStyle="1" w:styleId="CM3">
    <w:name w:val="CM3"/>
    <w:basedOn w:val="Default"/>
    <w:next w:val="Default"/>
    <w:rsid w:val="00647A8E"/>
    <w:pPr>
      <w:spacing w:line="223" w:lineRule="atLeast"/>
    </w:pPr>
  </w:style>
  <w:style w:type="paragraph" w:customStyle="1" w:styleId="WW-Tekstpodstawowywcity2">
    <w:name w:val="WW-Tekst podstawowy wcięty 2"/>
    <w:basedOn w:val="Normalny"/>
    <w:rsid w:val="00647A8E"/>
    <w:pPr>
      <w:autoSpaceDE w:val="0"/>
      <w:ind w:left="400" w:hanging="420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7A8E"/>
    <w:pPr>
      <w:widowControl w:val="0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5675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ZnakZnak26">
    <w:name w:val="Znak Znak26"/>
    <w:uiPriority w:val="99"/>
    <w:locked/>
    <w:rsid w:val="00647A8E"/>
    <w:rPr>
      <w:rFonts w:ascii="Arial" w:hAnsi="Arial"/>
      <w:sz w:val="20"/>
      <w:lang w:eastAsia="ar-SA" w:bidi="ar-SA"/>
    </w:rPr>
  </w:style>
  <w:style w:type="paragraph" w:customStyle="1" w:styleId="tyt">
    <w:name w:val="tyt"/>
    <w:basedOn w:val="Normalny"/>
    <w:rsid w:val="00647A8E"/>
    <w:pPr>
      <w:keepNext/>
      <w:spacing w:before="60" w:after="60"/>
      <w:jc w:val="center"/>
    </w:pPr>
    <w:rPr>
      <w:b/>
      <w:bCs/>
    </w:rPr>
  </w:style>
  <w:style w:type="paragraph" w:customStyle="1" w:styleId="standard">
    <w:name w:val="standard"/>
    <w:basedOn w:val="Normalny"/>
    <w:rsid w:val="00647A8E"/>
    <w:pPr>
      <w:tabs>
        <w:tab w:val="left" w:pos="567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ZnakZnakZnakZnakZnakZnak">
    <w:name w:val="Znak Znak Znak Znak Znak Znak Znak Znak Znak Znak Znak Znak"/>
    <w:basedOn w:val="Normalny"/>
    <w:rsid w:val="00647A8E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647A8E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">
    <w:name w:val="Tekst podstawowy wcięty 31"/>
    <w:basedOn w:val="Normalny"/>
    <w:rsid w:val="00647A8E"/>
    <w:pPr>
      <w:ind w:left="340" w:hanging="340"/>
    </w:pPr>
  </w:style>
  <w:style w:type="paragraph" w:customStyle="1" w:styleId="ZnakZnakZnak1ZnakZnakZnakZnak">
    <w:name w:val="Znak Znak Znak1 Znak Znak Znak Znak"/>
    <w:basedOn w:val="Normalny"/>
    <w:rsid w:val="00647A8E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sid w:val="00647A8E"/>
    <w:rPr>
      <w:rFonts w:ascii="Arial" w:hAnsi="Arial" w:cs="Arial"/>
    </w:rPr>
  </w:style>
  <w:style w:type="paragraph" w:customStyle="1" w:styleId="ust">
    <w:name w:val="ust"/>
    <w:rsid w:val="00647A8E"/>
    <w:pPr>
      <w:widowControl w:val="0"/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647A8E"/>
    <w:pPr>
      <w:widowControl w:val="0"/>
      <w:spacing w:before="60" w:after="60"/>
      <w:ind w:left="851" w:hanging="295"/>
      <w:jc w:val="both"/>
    </w:pPr>
    <w:rPr>
      <w:color w:val="000000"/>
    </w:rPr>
  </w:style>
  <w:style w:type="paragraph" w:customStyle="1" w:styleId="WW-Tekstkomentarza">
    <w:name w:val="WW-Tekst komentarza"/>
    <w:basedOn w:val="Normalny"/>
    <w:rsid w:val="00647A8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647A8E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647A8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647A8E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rsid w:val="00647A8E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647A8E"/>
    <w:pPr>
      <w:spacing w:after="120"/>
    </w:pPr>
    <w:rPr>
      <w:sz w:val="16"/>
      <w:szCs w:val="16"/>
    </w:rPr>
  </w:style>
  <w:style w:type="paragraph" w:customStyle="1" w:styleId="Lista21">
    <w:name w:val="Lista 21"/>
    <w:basedOn w:val="Normalny"/>
    <w:rsid w:val="00647A8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1">
    <w:name w:val="Lista punktowana1"/>
    <w:basedOn w:val="Normalny"/>
    <w:rsid w:val="00647A8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1">
    <w:name w:val="Lista punktowana 21"/>
    <w:basedOn w:val="Normalny"/>
    <w:rsid w:val="00647A8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1">
    <w:name w:val="Lista - kontynuacja1"/>
    <w:basedOn w:val="Normalny"/>
    <w:rsid w:val="00647A8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1">
    <w:name w:val="Tekst podstawowy wcięty 21"/>
    <w:basedOn w:val="Normalny"/>
    <w:rsid w:val="00647A8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2">
    <w:name w:val="Tekst podstawowy wcięty 32"/>
    <w:basedOn w:val="Normalny"/>
    <w:rsid w:val="00647A8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1">
    <w:name w:val="Zwykły tekst1"/>
    <w:basedOn w:val="Normalny"/>
    <w:rsid w:val="00647A8E"/>
    <w:rPr>
      <w:rFonts w:ascii="Courier New" w:hAnsi="Courier New" w:cs="Courier New"/>
      <w:sz w:val="20"/>
      <w:szCs w:val="20"/>
    </w:rPr>
  </w:style>
  <w:style w:type="paragraph" w:customStyle="1" w:styleId="WW-Domylnie1">
    <w:name w:val="WW-Domyślnie1"/>
    <w:rsid w:val="00647A8E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647A8E"/>
    <w:pPr>
      <w:suppressLineNumbers/>
    </w:pPr>
  </w:style>
  <w:style w:type="paragraph" w:customStyle="1" w:styleId="Nagwektabeli">
    <w:name w:val="Nagłówek tabeli"/>
    <w:basedOn w:val="Zawartotabeli"/>
    <w:rsid w:val="00647A8E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rsid w:val="00647A8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647A8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647A8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647A8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647A8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komentarza2">
    <w:name w:val="Tekst komentarza2"/>
    <w:basedOn w:val="Normalny"/>
    <w:rsid w:val="00647A8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647A8E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6"/>
    </w:rPr>
  </w:style>
  <w:style w:type="paragraph" w:customStyle="1" w:styleId="Tekstpodstawowywcity22">
    <w:name w:val="Tekst podstawowy wcięty 22"/>
    <w:basedOn w:val="Normalny"/>
    <w:rsid w:val="00647A8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647A8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647A8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647A8E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sz w:val="26"/>
      <w:szCs w:val="26"/>
      <w:lang w:eastAsia="ar-SA"/>
    </w:rPr>
  </w:style>
  <w:style w:type="paragraph" w:customStyle="1" w:styleId="CharCharChar1ZnakZnakZnak1Znak">
    <w:name w:val="Char Char Char1 Znak Znak Znak1 Znak"/>
    <w:aliases w:val="Char Char Char1 Znak Znak Znak Znak Znak Znak Znak"/>
    <w:basedOn w:val="Normalny"/>
    <w:rsid w:val="00647A8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647A8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647A8E"/>
    <w:rPr>
      <w:rFonts w:ascii="Arial" w:hAnsi="Arial" w:cs="Arial"/>
    </w:rPr>
  </w:style>
  <w:style w:type="paragraph" w:styleId="NormalnyWeb">
    <w:name w:val="Normal (Web)"/>
    <w:basedOn w:val="Normalny"/>
    <w:rsid w:val="00647A8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647A8E"/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647A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647A8E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uiPriority w:val="99"/>
    <w:rsid w:val="00647A8E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awartoramki">
    <w:name w:val="Zawartość ramki"/>
    <w:basedOn w:val="Tekstpodstawowy"/>
    <w:rsid w:val="00647A8E"/>
  </w:style>
  <w:style w:type="paragraph" w:styleId="Akapitzlist">
    <w:name w:val="List Paragraph"/>
    <w:basedOn w:val="Normalny"/>
    <w:uiPriority w:val="34"/>
    <w:qFormat/>
    <w:rsid w:val="00647A8E"/>
    <w:pPr>
      <w:ind w:left="720"/>
      <w:contextualSpacing/>
    </w:pPr>
  </w:style>
  <w:style w:type="paragraph" w:customStyle="1" w:styleId="Tekstpodstawowy25">
    <w:name w:val="Tekst podstawowy 25"/>
    <w:basedOn w:val="Normalny"/>
    <w:uiPriority w:val="99"/>
    <w:rsid w:val="00647A8E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uiPriority w:val="99"/>
    <w:rsid w:val="00647A8E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uiPriority w:val="99"/>
    <w:rsid w:val="00647A8E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uiPriority w:val="99"/>
    <w:rsid w:val="00647A8E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uiPriority w:val="99"/>
    <w:rsid w:val="00647A8E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uiPriority w:val="99"/>
    <w:rsid w:val="00647A8E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647A8E"/>
  </w:style>
  <w:style w:type="character" w:styleId="Uwydatnienie">
    <w:name w:val="Emphasis"/>
    <w:qFormat/>
    <w:locked/>
    <w:rsid w:val="00647A8E"/>
    <w:rPr>
      <w:rFonts w:cs="Times New Roman"/>
      <w:i/>
    </w:rPr>
  </w:style>
  <w:style w:type="paragraph" w:styleId="Tekstpodstawowy2">
    <w:name w:val="Body Text 2"/>
    <w:basedOn w:val="Normalny"/>
    <w:link w:val="Tekstpodstawowy2Znak"/>
    <w:rsid w:val="00647A8E"/>
    <w:pPr>
      <w:widowControl w:val="0"/>
      <w:suppressAutoHyphens w:val="0"/>
      <w:jc w:val="center"/>
    </w:pPr>
    <w:rPr>
      <w:rFonts w:eastAsia="Calibri"/>
    </w:rPr>
  </w:style>
  <w:style w:type="character" w:customStyle="1" w:styleId="Tekstpodstawowy2Znak">
    <w:name w:val="Tekst podstawowy 2 Znak"/>
    <w:link w:val="Tekstpodstawowy2"/>
    <w:locked/>
    <w:rsid w:val="0095675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ZnakZnak110">
    <w:name w:val="Znak Znak110"/>
    <w:uiPriority w:val="99"/>
    <w:semiHidden/>
    <w:locked/>
    <w:rsid w:val="00647A8E"/>
    <w:rPr>
      <w:rFonts w:ascii="Times New Roman" w:hAnsi="Times New Roman"/>
      <w:sz w:val="24"/>
      <w:lang w:eastAsia="ar-SA" w:bidi="ar-SA"/>
    </w:rPr>
  </w:style>
  <w:style w:type="paragraph" w:customStyle="1" w:styleId="Akapitzlist2">
    <w:name w:val="Akapit z listą2"/>
    <w:basedOn w:val="Normalny"/>
    <w:uiPriority w:val="99"/>
    <w:rsid w:val="00647A8E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uiPriority w:val="99"/>
    <w:rsid w:val="00647A8E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locked/>
    <w:rsid w:val="00647A8E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locked/>
    <w:rsid w:val="0095675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ZnakZnak25">
    <w:name w:val="Znak Znak25"/>
    <w:uiPriority w:val="99"/>
    <w:semiHidden/>
    <w:locked/>
    <w:rsid w:val="00647A8E"/>
    <w:rPr>
      <w:rFonts w:ascii="Times New Roman" w:hAnsi="Times New Roman"/>
      <w:sz w:val="24"/>
      <w:lang w:eastAsia="ar-SA" w:bidi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uiPriority w:val="99"/>
    <w:rsid w:val="00647A8E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uiPriority w:val="99"/>
    <w:rsid w:val="00647A8E"/>
    <w:rPr>
      <w:rFonts w:ascii="Arial" w:eastAsia="Calibri" w:hAnsi="Arial" w:cs="Arial"/>
      <w:sz w:val="20"/>
      <w:szCs w:val="20"/>
    </w:rPr>
  </w:style>
  <w:style w:type="paragraph" w:customStyle="1" w:styleId="ZnakZnakZnak1ZnakZnakZnakZnak1">
    <w:name w:val="Znak Znak Znak1 Znak Znak Znak Znak1"/>
    <w:basedOn w:val="Normalny"/>
    <w:uiPriority w:val="99"/>
    <w:rsid w:val="00647A8E"/>
    <w:pPr>
      <w:suppressAutoHyphens w:val="0"/>
    </w:pPr>
    <w:rPr>
      <w:rFonts w:ascii="Arial" w:hAnsi="Arial" w:cs="Arial"/>
      <w:lang w:eastAsia="pl-PL"/>
    </w:rPr>
  </w:style>
  <w:style w:type="paragraph" w:customStyle="1" w:styleId="Tekstpodstawowy28">
    <w:name w:val="Tekst podstawowy 28"/>
    <w:basedOn w:val="Normalny"/>
    <w:uiPriority w:val="99"/>
    <w:rsid w:val="00647A8E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uiPriority w:val="99"/>
    <w:rsid w:val="00647A8E"/>
    <w:pPr>
      <w:suppressAutoHyphens w:val="0"/>
    </w:pPr>
    <w:rPr>
      <w:rFonts w:ascii="Arial" w:hAnsi="Arial" w:cs="Arial"/>
      <w:lang w:eastAsia="pl-PL"/>
    </w:rPr>
  </w:style>
  <w:style w:type="paragraph" w:customStyle="1" w:styleId="Akapitzlist3">
    <w:name w:val="Akapit z listą3"/>
    <w:basedOn w:val="Normalny"/>
    <w:uiPriority w:val="99"/>
    <w:rsid w:val="00647A8E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font5">
    <w:name w:val="font5"/>
    <w:basedOn w:val="Normalny"/>
    <w:rsid w:val="00647A8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uiPriority w:val="99"/>
    <w:rsid w:val="00647A8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647A8E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647A8E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647A8E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647A8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647A8E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647A8E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647A8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647A8E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647A8E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647A8E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647A8E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647A8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647A8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647A8E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647A8E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647A8E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647A8E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647A8E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647A8E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647A8E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647A8E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647A8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647A8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647A8E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647A8E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647A8E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647A8E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647A8E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647A8E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647A8E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647A8E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647A8E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647A8E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647A8E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647A8E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647A8E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647A8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647A8E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647A8E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647A8E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647A8E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647A8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647A8E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647A8E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647A8E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647A8E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647A8E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647A8E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647A8E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647A8E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647A8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647A8E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647A8E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647A8E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647A8E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647A8E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647A8E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647A8E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647A8E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647A8E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647A8E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647A8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647A8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647A8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647A8E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647A8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647A8E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2">
    <w:name w:val="Znak Znak Znak Znak Znak Znak Znak Znak Znak1 Znak Znak Znak Znak Znak Znak Znak Znak Znak Znak Znak Znak Znak Znak Znak Znak Znak Znak Znak Znak2"/>
    <w:basedOn w:val="Normalny"/>
    <w:uiPriority w:val="99"/>
    <w:rsid w:val="00647A8E"/>
    <w:pPr>
      <w:suppressAutoHyphens w:val="0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locked/>
    <w:rsid w:val="00647A8E"/>
    <w:rPr>
      <w:rFonts w:cs="Times New Roman"/>
      <w:sz w:val="16"/>
    </w:rPr>
  </w:style>
  <w:style w:type="paragraph" w:customStyle="1" w:styleId="Bezodstpw1">
    <w:name w:val="Bez odstępów1"/>
    <w:uiPriority w:val="99"/>
    <w:rsid w:val="00647A8E"/>
    <w:rPr>
      <w:rFonts w:eastAsia="Times New Roman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locked/>
    <w:rsid w:val="00647A8E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956751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ZnakZnakZnak">
    <w:name w:val="Znak Znak Znak"/>
    <w:basedOn w:val="Normalny"/>
    <w:uiPriority w:val="99"/>
    <w:rsid w:val="00C86BB0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uiPriority w:val="99"/>
    <w:rsid w:val="00057AA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customStyle="1" w:styleId="Tekstpodstawowy29">
    <w:name w:val="Tekst podstawowy 29"/>
    <w:basedOn w:val="Normalny"/>
    <w:uiPriority w:val="99"/>
    <w:rsid w:val="00437C49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pl-PL"/>
    </w:rPr>
  </w:style>
  <w:style w:type="paragraph" w:customStyle="1" w:styleId="text">
    <w:name w:val="text"/>
    <w:uiPriority w:val="99"/>
    <w:rsid w:val="008C7773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table" w:styleId="Tabela-Siatka">
    <w:name w:val="Table Grid"/>
    <w:basedOn w:val="Standardowy"/>
    <w:uiPriority w:val="59"/>
    <w:rsid w:val="0017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ny">
    <w:name w:val="Normany"/>
    <w:basedOn w:val="BodyText23"/>
    <w:uiPriority w:val="99"/>
    <w:rsid w:val="002A2E25"/>
    <w:pPr>
      <w:numPr>
        <w:numId w:val="7"/>
      </w:numPr>
      <w:tabs>
        <w:tab w:val="left" w:pos="0"/>
        <w:tab w:val="left" w:pos="180"/>
      </w:tabs>
    </w:pPr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305CC7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Tekstpodstawowy210">
    <w:name w:val="Tekst podstawowy 210"/>
    <w:basedOn w:val="Normalny"/>
    <w:uiPriority w:val="99"/>
    <w:rsid w:val="001D1122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styleId="Tekstzastpczy">
    <w:name w:val="Placeholder Text"/>
    <w:uiPriority w:val="99"/>
    <w:semiHidden/>
    <w:rsid w:val="001C282F"/>
    <w:rPr>
      <w:rFonts w:cs="Times New Roman"/>
      <w:color w:val="808080"/>
    </w:rPr>
  </w:style>
  <w:style w:type="paragraph" w:customStyle="1" w:styleId="Textbody">
    <w:name w:val="Text body"/>
    <w:basedOn w:val="Normalny"/>
    <w:rsid w:val="00D76A69"/>
    <w:pPr>
      <w:widowControl w:val="0"/>
      <w:autoSpaceDN w:val="0"/>
      <w:spacing w:after="120"/>
    </w:pPr>
    <w:rPr>
      <w:rFonts w:eastAsia="Arial Unicode MS" w:cs="Mangal"/>
      <w:kern w:val="3"/>
      <w:lang w:eastAsia="zh-CN" w:bidi="hi-IN"/>
    </w:rPr>
  </w:style>
  <w:style w:type="paragraph" w:customStyle="1" w:styleId="NormalnyWeb2">
    <w:name w:val="Normalny (Web)2"/>
    <w:basedOn w:val="Normalny"/>
    <w:rsid w:val="00ED2B32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Akapitzlist5">
    <w:name w:val="Akapit z listą5"/>
    <w:basedOn w:val="Normalny"/>
    <w:rsid w:val="00264B6F"/>
    <w:pPr>
      <w:ind w:left="708"/>
    </w:pPr>
    <w:rPr>
      <w:rFonts w:eastAsia="Calibri"/>
    </w:rPr>
  </w:style>
  <w:style w:type="character" w:customStyle="1" w:styleId="WW8Num22z1">
    <w:name w:val="WW8Num22z1"/>
    <w:rsid w:val="000B1A20"/>
    <w:rPr>
      <w:b/>
    </w:rPr>
  </w:style>
  <w:style w:type="character" w:customStyle="1" w:styleId="WW8Num22z4">
    <w:name w:val="WW8Num22z4"/>
    <w:rsid w:val="000B1A20"/>
    <w:rPr>
      <w:b w:val="0"/>
    </w:rPr>
  </w:style>
  <w:style w:type="character" w:customStyle="1" w:styleId="WW8Num23z2">
    <w:name w:val="WW8Num23z2"/>
    <w:rsid w:val="000B1A20"/>
    <w:rPr>
      <w:rFonts w:cs="Times New Roman"/>
    </w:rPr>
  </w:style>
  <w:style w:type="character" w:customStyle="1" w:styleId="WW8Num24z2">
    <w:name w:val="WW8Num24z2"/>
    <w:rsid w:val="000B1A20"/>
    <w:rPr>
      <w:rFonts w:cs="Times New Roman"/>
      <w:b/>
      <w:bCs/>
    </w:rPr>
  </w:style>
  <w:style w:type="character" w:customStyle="1" w:styleId="WW8Num24z3">
    <w:name w:val="WW8Num24z3"/>
    <w:rsid w:val="000B1A20"/>
    <w:rPr>
      <w:rFonts w:ascii="Symbol" w:hAnsi="Symbol"/>
      <w:b/>
    </w:rPr>
  </w:style>
  <w:style w:type="character" w:customStyle="1" w:styleId="WW8Num27z3">
    <w:name w:val="WW8Num27z3"/>
    <w:rsid w:val="000B1A20"/>
    <w:rPr>
      <w:u w:val="single"/>
    </w:rPr>
  </w:style>
  <w:style w:type="character" w:customStyle="1" w:styleId="WW8Num32z2">
    <w:name w:val="WW8Num32z2"/>
    <w:rsid w:val="000B1A20"/>
    <w:rPr>
      <w:rFonts w:ascii="Wingdings" w:hAnsi="Wingdings"/>
    </w:rPr>
  </w:style>
  <w:style w:type="character" w:customStyle="1" w:styleId="WW8Num33z2">
    <w:name w:val="WW8Num33z2"/>
    <w:rsid w:val="000B1A20"/>
    <w:rPr>
      <w:b/>
    </w:rPr>
  </w:style>
  <w:style w:type="character" w:customStyle="1" w:styleId="WW8Num46z4">
    <w:name w:val="WW8Num46z4"/>
    <w:rsid w:val="000B1A20"/>
    <w:rPr>
      <w:rFonts w:ascii="Courier New" w:hAnsi="Courier New" w:cs="Courier New"/>
    </w:rPr>
  </w:style>
  <w:style w:type="character" w:customStyle="1" w:styleId="WW8Num54z1">
    <w:name w:val="WW8Num54z1"/>
    <w:rsid w:val="000B1A20"/>
    <w:rPr>
      <w:rFonts w:ascii="Courier New" w:hAnsi="Courier New" w:cs="Courier New"/>
    </w:rPr>
  </w:style>
  <w:style w:type="character" w:customStyle="1" w:styleId="WW8Num54z2">
    <w:name w:val="WW8Num54z2"/>
    <w:rsid w:val="000B1A20"/>
    <w:rPr>
      <w:rFonts w:ascii="Wingdings" w:hAnsi="Wingdings"/>
    </w:rPr>
  </w:style>
  <w:style w:type="character" w:customStyle="1" w:styleId="WW8Num54z3">
    <w:name w:val="WW8Num54z3"/>
    <w:rsid w:val="000B1A20"/>
    <w:rPr>
      <w:rFonts w:ascii="Symbol" w:hAnsi="Symbol"/>
    </w:rPr>
  </w:style>
  <w:style w:type="character" w:customStyle="1" w:styleId="WW8Num60z2">
    <w:name w:val="WW8Num60z2"/>
    <w:rsid w:val="000B1A20"/>
    <w:rPr>
      <w:rFonts w:ascii="Wingdings" w:hAnsi="Wingdings"/>
    </w:rPr>
  </w:style>
  <w:style w:type="character" w:customStyle="1" w:styleId="WW8Num62z1">
    <w:name w:val="WW8Num62z1"/>
    <w:rsid w:val="000B1A20"/>
    <w:rPr>
      <w:rFonts w:ascii="Courier New" w:hAnsi="Courier New" w:cs="Courier New"/>
    </w:rPr>
  </w:style>
  <w:style w:type="character" w:customStyle="1" w:styleId="WW8Num62z2">
    <w:name w:val="WW8Num62z2"/>
    <w:rsid w:val="000B1A20"/>
    <w:rPr>
      <w:rFonts w:ascii="Wingdings" w:hAnsi="Wingdings"/>
    </w:rPr>
  </w:style>
  <w:style w:type="character" w:customStyle="1" w:styleId="WW8Num66z2">
    <w:name w:val="WW8Num66z2"/>
    <w:rsid w:val="000B1A20"/>
    <w:rPr>
      <w:rFonts w:ascii="Wingdings" w:hAnsi="Wingdings"/>
    </w:rPr>
  </w:style>
  <w:style w:type="character" w:customStyle="1" w:styleId="WW8Num70z2">
    <w:name w:val="WW8Num70z2"/>
    <w:rsid w:val="000B1A20"/>
    <w:rPr>
      <w:rFonts w:ascii="Wingdings" w:hAnsi="Wingdings"/>
    </w:rPr>
  </w:style>
  <w:style w:type="character" w:customStyle="1" w:styleId="WW8Num73z2">
    <w:name w:val="WW8Num73z2"/>
    <w:rsid w:val="000B1A20"/>
    <w:rPr>
      <w:rFonts w:ascii="Wingdings" w:hAnsi="Wingdings"/>
    </w:rPr>
  </w:style>
  <w:style w:type="character" w:customStyle="1" w:styleId="WW8Num83z4">
    <w:name w:val="WW8Num83z4"/>
    <w:rsid w:val="000B1A20"/>
    <w:rPr>
      <w:rFonts w:ascii="Courier New" w:hAnsi="Courier New" w:cs="Courier New"/>
    </w:rPr>
  </w:style>
  <w:style w:type="character" w:customStyle="1" w:styleId="WW8Num86z2">
    <w:name w:val="WW8Num86z2"/>
    <w:rsid w:val="000B1A20"/>
    <w:rPr>
      <w:rFonts w:ascii="Wingdings" w:hAnsi="Wingdings"/>
    </w:rPr>
  </w:style>
  <w:style w:type="paragraph" w:customStyle="1" w:styleId="ZnakZnakZnak0">
    <w:name w:val="Znak Znak Znak"/>
    <w:basedOn w:val="Normalny"/>
    <w:rsid w:val="000B1A20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0B1A20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0B1A20"/>
    <w:rPr>
      <w:rFonts w:ascii="Arial" w:hAnsi="Arial" w:cs="Arial"/>
    </w:rPr>
  </w:style>
  <w:style w:type="paragraph" w:customStyle="1" w:styleId="Znak0">
    <w:name w:val="Znak"/>
    <w:basedOn w:val="Normalny"/>
    <w:rsid w:val="000B1A20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0B1A20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0B1A20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0B1A20"/>
    <w:rPr>
      <w:rFonts w:ascii="Arial" w:hAnsi="Arial" w:cs="Arial"/>
    </w:rPr>
  </w:style>
  <w:style w:type="paragraph" w:customStyle="1" w:styleId="Tekstpodstawowy211">
    <w:name w:val="Tekst podstawowy 211"/>
    <w:basedOn w:val="Normalny"/>
    <w:rsid w:val="000B1A20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4">
    <w:name w:val="Tekst podstawowy wcięty 24"/>
    <w:basedOn w:val="Normalny"/>
    <w:rsid w:val="000B1A20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Tekstpodstawowywcity35">
    <w:name w:val="Tekst podstawowy wcięty 35"/>
    <w:basedOn w:val="Normalny"/>
    <w:rsid w:val="000B1A20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4">
    <w:name w:val="Tekst podstawowy 34"/>
    <w:basedOn w:val="Normalny"/>
    <w:rsid w:val="000B1A20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0B1A20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0B1A20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0B1A20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0B1A20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sid w:val="000B1A20"/>
    <w:rPr>
      <w:rFonts w:ascii="Arial" w:hAnsi="Arial" w:cs="Aria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0B1A2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0B1A20"/>
    <w:rPr>
      <w:rFonts w:ascii="Arial" w:hAnsi="Arial" w:cs="Arial"/>
    </w:rPr>
  </w:style>
  <w:style w:type="character" w:customStyle="1" w:styleId="ZnakZnak240">
    <w:name w:val="Znak Znak24"/>
    <w:rsid w:val="000B1A20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0">
    <w:name w:val="Znak Znak23"/>
    <w:rsid w:val="000B1A20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0">
    <w:name w:val="Znak Znak22"/>
    <w:rsid w:val="000B1A20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0">
    <w:name w:val="Znak Znak21"/>
    <w:rsid w:val="000B1A20"/>
    <w:rPr>
      <w:b/>
      <w:bCs/>
      <w:sz w:val="28"/>
      <w:szCs w:val="28"/>
      <w:lang w:val="pl-PL" w:eastAsia="ar-SA" w:bidi="ar-SA"/>
    </w:rPr>
  </w:style>
  <w:style w:type="character" w:customStyle="1" w:styleId="ZnakZnak200">
    <w:name w:val="Znak Znak20"/>
    <w:rsid w:val="000B1A20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0">
    <w:name w:val="Znak Znak19"/>
    <w:rsid w:val="000B1A20"/>
    <w:rPr>
      <w:b/>
      <w:bCs/>
      <w:sz w:val="22"/>
      <w:szCs w:val="22"/>
      <w:lang w:val="pl-PL" w:eastAsia="ar-SA" w:bidi="ar-SA"/>
    </w:rPr>
  </w:style>
  <w:style w:type="character" w:customStyle="1" w:styleId="ZnakZnak180">
    <w:name w:val="Znak Znak18"/>
    <w:rsid w:val="000B1A20"/>
    <w:rPr>
      <w:sz w:val="24"/>
      <w:szCs w:val="24"/>
      <w:lang w:val="pl-PL" w:eastAsia="ar-SA" w:bidi="ar-SA"/>
    </w:rPr>
  </w:style>
  <w:style w:type="character" w:customStyle="1" w:styleId="ZnakZnak170">
    <w:name w:val="Znak Znak17"/>
    <w:rsid w:val="000B1A20"/>
    <w:rPr>
      <w:i/>
      <w:iCs/>
      <w:sz w:val="24"/>
      <w:szCs w:val="24"/>
      <w:lang w:val="pl-PL" w:eastAsia="ar-SA" w:bidi="ar-SA"/>
    </w:rPr>
  </w:style>
  <w:style w:type="character" w:customStyle="1" w:styleId="ZnakZnak160">
    <w:name w:val="Znak Znak16"/>
    <w:rsid w:val="000B1A20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0">
    <w:name w:val="Znak Znak15"/>
    <w:rsid w:val="000B1A20"/>
    <w:rPr>
      <w:rFonts w:cs="Times New Roman"/>
      <w:sz w:val="24"/>
      <w:szCs w:val="24"/>
    </w:rPr>
  </w:style>
  <w:style w:type="character" w:customStyle="1" w:styleId="ZnakZnak140">
    <w:name w:val="Znak Znak14"/>
    <w:rsid w:val="000B1A20"/>
    <w:rPr>
      <w:rFonts w:cs="Times New Roman"/>
      <w:sz w:val="24"/>
      <w:szCs w:val="24"/>
    </w:rPr>
  </w:style>
  <w:style w:type="character" w:customStyle="1" w:styleId="ZnakZnak130">
    <w:name w:val="Znak Znak13"/>
    <w:rsid w:val="000B1A20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0">
    <w:name w:val="Znak Znak12"/>
    <w:rsid w:val="000B1A20"/>
    <w:rPr>
      <w:rFonts w:cs="Times New Roman"/>
      <w:sz w:val="24"/>
      <w:szCs w:val="24"/>
    </w:rPr>
  </w:style>
  <w:style w:type="character" w:customStyle="1" w:styleId="ZnakZnak112">
    <w:name w:val="Znak Znak11"/>
    <w:rsid w:val="000B1A20"/>
    <w:rPr>
      <w:rFonts w:cs="Times New Roman"/>
      <w:sz w:val="16"/>
      <w:szCs w:val="16"/>
    </w:rPr>
  </w:style>
  <w:style w:type="character" w:customStyle="1" w:styleId="ZnakZnak100">
    <w:name w:val="Znak Znak10"/>
    <w:rsid w:val="000B1A20"/>
    <w:rPr>
      <w:rFonts w:cs="Times New Roman"/>
    </w:rPr>
  </w:style>
  <w:style w:type="character" w:customStyle="1" w:styleId="ZnakZnak90">
    <w:name w:val="Znak Znak9"/>
    <w:rsid w:val="000B1A20"/>
    <w:rPr>
      <w:rFonts w:cs="Times New Roman"/>
      <w:sz w:val="24"/>
      <w:szCs w:val="24"/>
    </w:rPr>
  </w:style>
  <w:style w:type="character" w:customStyle="1" w:styleId="ZnakZnak80">
    <w:name w:val="Znak Znak8"/>
    <w:rsid w:val="000B1A20"/>
    <w:rPr>
      <w:rFonts w:cs="Times New Roman"/>
      <w:sz w:val="24"/>
      <w:szCs w:val="24"/>
    </w:rPr>
  </w:style>
  <w:style w:type="character" w:customStyle="1" w:styleId="ZnakZnak70">
    <w:name w:val="Znak Znak7"/>
    <w:rsid w:val="000B1A20"/>
    <w:rPr>
      <w:rFonts w:cs="Times New Roman"/>
      <w:sz w:val="24"/>
      <w:szCs w:val="24"/>
    </w:rPr>
  </w:style>
  <w:style w:type="character" w:customStyle="1" w:styleId="ZnakZnak60">
    <w:name w:val="Znak Znak6"/>
    <w:rsid w:val="000B1A20"/>
    <w:rPr>
      <w:rFonts w:cs="Times New Roman"/>
      <w:sz w:val="16"/>
      <w:szCs w:val="16"/>
    </w:rPr>
  </w:style>
  <w:style w:type="character" w:customStyle="1" w:styleId="ZnakZnak50">
    <w:name w:val="Znak Znak5"/>
    <w:rsid w:val="000B1A20"/>
    <w:rPr>
      <w:rFonts w:cs="Times New Roman"/>
      <w:sz w:val="2"/>
      <w:szCs w:val="2"/>
    </w:rPr>
  </w:style>
  <w:style w:type="character" w:customStyle="1" w:styleId="ZnakZnak40">
    <w:name w:val="Znak Znak4"/>
    <w:rsid w:val="000B1A20"/>
    <w:rPr>
      <w:rFonts w:ascii="Courier New" w:hAnsi="Courier New" w:cs="Courier New"/>
    </w:rPr>
  </w:style>
  <w:style w:type="character" w:customStyle="1" w:styleId="ZnakZnak30">
    <w:name w:val="Znak Znak3"/>
    <w:rsid w:val="000B1A20"/>
    <w:rPr>
      <w:rFonts w:cs="Times New Roman"/>
    </w:rPr>
  </w:style>
  <w:style w:type="character" w:customStyle="1" w:styleId="ZnakZnak27">
    <w:name w:val="Znak Znak2"/>
    <w:rsid w:val="000B1A20"/>
    <w:rPr>
      <w:rFonts w:cs="Times New Roman"/>
      <w:b/>
      <w:bCs/>
    </w:rPr>
  </w:style>
  <w:style w:type="character" w:customStyle="1" w:styleId="ZnakZnak1a">
    <w:name w:val="Znak Znak1"/>
    <w:rsid w:val="000B1A20"/>
    <w:rPr>
      <w:rFonts w:cs="Times New Roman"/>
    </w:rPr>
  </w:style>
  <w:style w:type="character" w:customStyle="1" w:styleId="ZnakZnak0">
    <w:name w:val="Znak Znak"/>
    <w:rsid w:val="000B1A20"/>
    <w:rPr>
      <w:rFonts w:ascii="Cambria" w:hAnsi="Cambria" w:cs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B1A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semiHidden/>
    <w:rsid w:val="000B1A20"/>
  </w:style>
  <w:style w:type="paragraph" w:styleId="Legenda">
    <w:name w:val="caption"/>
    <w:basedOn w:val="Normalny"/>
    <w:next w:val="Normalny"/>
    <w:qFormat/>
    <w:locked/>
    <w:rsid w:val="000B1A20"/>
    <w:pPr>
      <w:suppressAutoHyphens w:val="0"/>
      <w:spacing w:before="120" w:after="120"/>
    </w:pPr>
    <w:rPr>
      <w:b/>
      <w:bCs/>
      <w:sz w:val="20"/>
      <w:szCs w:val="20"/>
      <w:lang w:eastAsia="pl-PL"/>
    </w:rPr>
  </w:style>
  <w:style w:type="paragraph" w:styleId="Lista2">
    <w:name w:val="List 2"/>
    <w:basedOn w:val="Normalny"/>
    <w:locked/>
    <w:rsid w:val="000B1A20"/>
    <w:pPr>
      <w:widowControl w:val="0"/>
      <w:suppressAutoHyphens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6"/>
      <w:szCs w:val="26"/>
      <w:lang w:eastAsia="pl-PL"/>
    </w:rPr>
  </w:style>
  <w:style w:type="paragraph" w:styleId="Listapunktowana">
    <w:name w:val="List Bullet"/>
    <w:basedOn w:val="Normalny"/>
    <w:locked/>
    <w:rsid w:val="000B1A20"/>
    <w:pPr>
      <w:widowControl w:val="0"/>
      <w:suppressAutoHyphens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6"/>
      <w:szCs w:val="26"/>
      <w:lang w:eastAsia="pl-PL"/>
    </w:rPr>
  </w:style>
  <w:style w:type="paragraph" w:styleId="Listapunktowana20">
    <w:name w:val="List Bullet 2"/>
    <w:basedOn w:val="Normalny"/>
    <w:locked/>
    <w:rsid w:val="000B1A20"/>
    <w:pPr>
      <w:widowControl w:val="0"/>
      <w:suppressAutoHyphens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6"/>
      <w:szCs w:val="26"/>
      <w:lang w:eastAsia="pl-PL"/>
    </w:rPr>
  </w:style>
  <w:style w:type="paragraph" w:styleId="Lista-kontynuacja">
    <w:name w:val="List Continue"/>
    <w:basedOn w:val="Normalny"/>
    <w:locked/>
    <w:rsid w:val="000B1A20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6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locked/>
    <w:rsid w:val="000B1A20"/>
    <w:pPr>
      <w:suppressAutoHyphens w:val="0"/>
      <w:overflowPunct w:val="0"/>
      <w:autoSpaceDE w:val="0"/>
      <w:autoSpaceDN w:val="0"/>
      <w:adjustRightInd w:val="0"/>
      <w:ind w:left="1985" w:hanging="1985"/>
      <w:textAlignment w:val="baseline"/>
    </w:pPr>
  </w:style>
  <w:style w:type="character" w:customStyle="1" w:styleId="Tekstpodstawowywcity3Znak">
    <w:name w:val="Tekst podstawowy wcięty 3 Znak"/>
    <w:link w:val="Tekstpodstawowywcity3"/>
    <w:rsid w:val="000B1A2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locked/>
    <w:rsid w:val="000B1A20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B1A20"/>
    <w:rPr>
      <w:rFonts w:ascii="Courier New" w:eastAsia="Times New Roman" w:hAnsi="Courier New" w:cs="Courier New"/>
    </w:rPr>
  </w:style>
  <w:style w:type="paragraph" w:customStyle="1" w:styleId="Domylnie">
    <w:name w:val="Domyślnie"/>
    <w:rsid w:val="000B1A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styleId="Odwoanieprzypisukocowego">
    <w:name w:val="endnote reference"/>
    <w:semiHidden/>
    <w:locked/>
    <w:rsid w:val="000B1A20"/>
    <w:rPr>
      <w:vertAlign w:val="superscript"/>
    </w:rPr>
  </w:style>
  <w:style w:type="numbering" w:customStyle="1" w:styleId="Bezlisty2">
    <w:name w:val="Bez listy2"/>
    <w:next w:val="Bezlisty"/>
    <w:semiHidden/>
    <w:rsid w:val="000B1A20"/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0B1A20"/>
    <w:pPr>
      <w:suppressAutoHyphens w:val="0"/>
    </w:pPr>
    <w:rPr>
      <w:rFonts w:ascii="Arial" w:hAnsi="Arial" w:cs="Arial"/>
      <w:lang w:eastAsia="pl-PL"/>
    </w:rPr>
  </w:style>
  <w:style w:type="paragraph" w:customStyle="1" w:styleId="xl228">
    <w:name w:val="xl228"/>
    <w:basedOn w:val="Normalny"/>
    <w:rsid w:val="000B1A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29">
    <w:name w:val="xl229"/>
    <w:basedOn w:val="Normalny"/>
    <w:rsid w:val="000B1A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0">
    <w:name w:val="xl230"/>
    <w:basedOn w:val="Normalny"/>
    <w:rsid w:val="000B1A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1">
    <w:name w:val="xl231"/>
    <w:basedOn w:val="Normalny"/>
    <w:rsid w:val="000B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2">
    <w:name w:val="xl232"/>
    <w:basedOn w:val="Normalny"/>
    <w:rsid w:val="000B1A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3">
    <w:name w:val="xl233"/>
    <w:basedOn w:val="Normalny"/>
    <w:rsid w:val="000B1A20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4">
    <w:name w:val="xl234"/>
    <w:basedOn w:val="Normalny"/>
    <w:rsid w:val="000B1A20"/>
    <w:pPr>
      <w:pBdr>
        <w:left w:val="single" w:sz="4" w:space="0" w:color="auto"/>
        <w:right w:val="single" w:sz="4" w:space="0" w:color="auto"/>
      </w:pBdr>
      <w:shd w:val="clear" w:color="9999FF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pl-PL"/>
    </w:rPr>
  </w:style>
  <w:style w:type="paragraph" w:customStyle="1" w:styleId="xl235">
    <w:name w:val="xl235"/>
    <w:basedOn w:val="Normalny"/>
    <w:rsid w:val="000B1A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6">
    <w:name w:val="xl236"/>
    <w:basedOn w:val="Normalny"/>
    <w:rsid w:val="000B1A2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7">
    <w:name w:val="xl237"/>
    <w:basedOn w:val="Normalny"/>
    <w:rsid w:val="000B1A2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8">
    <w:name w:val="xl238"/>
    <w:basedOn w:val="Normalny"/>
    <w:rsid w:val="000B1A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l-PL"/>
    </w:rPr>
  </w:style>
  <w:style w:type="paragraph" w:customStyle="1" w:styleId="xl239">
    <w:name w:val="xl239"/>
    <w:basedOn w:val="Normalny"/>
    <w:rsid w:val="000B1A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00"/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l-PL"/>
    </w:rPr>
  </w:style>
  <w:style w:type="character" w:customStyle="1" w:styleId="pojedynczapozycja">
    <w:name w:val="pojedyncza_pozycja"/>
    <w:basedOn w:val="Domylnaczcionkaakapitu"/>
    <w:rsid w:val="00371B52"/>
  </w:style>
  <w:style w:type="paragraph" w:styleId="Nagwekspisutreci">
    <w:name w:val="TOC Heading"/>
    <w:basedOn w:val="Nagwek1"/>
    <w:next w:val="Normalny"/>
    <w:uiPriority w:val="39"/>
    <w:qFormat/>
    <w:rsid w:val="00BD0973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BD0973"/>
    <w:pPr>
      <w:keepLines/>
      <w:numPr>
        <w:numId w:val="0"/>
      </w:numPr>
      <w:tabs>
        <w:tab w:val="left" w:pos="440"/>
        <w:tab w:val="right" w:leader="dot" w:pos="9628"/>
      </w:tabs>
      <w:suppressAutoHyphens w:val="0"/>
      <w:spacing w:before="120" w:after="120"/>
      <w:outlineLvl w:val="9"/>
    </w:pPr>
    <w:rPr>
      <w:rFonts w:ascii="Cambria" w:eastAsia="Times New Roman" w:hAnsi="Cambria"/>
      <w:b w:val="0"/>
      <w:bCs w:val="0"/>
      <w:smallCaps/>
      <w:kern w:val="0"/>
      <w:sz w:val="22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D0973"/>
    <w:pPr>
      <w:suppressAutoHyphens w:val="0"/>
      <w:spacing w:before="120" w:line="276" w:lineRule="auto"/>
      <w:ind w:left="220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D0973"/>
    <w:pPr>
      <w:suppressAutoHyphens w:val="0"/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BD0973"/>
    <w:pPr>
      <w:suppressAutoHyphens w:val="0"/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BD0973"/>
    <w:pPr>
      <w:suppressAutoHyphens w:val="0"/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BD0973"/>
    <w:pPr>
      <w:suppressAutoHyphens w:val="0"/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BD0973"/>
    <w:pPr>
      <w:suppressAutoHyphens w:val="0"/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BD0973"/>
    <w:pPr>
      <w:suppressAutoHyphens w:val="0"/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BD0973"/>
    <w:pPr>
      <w:suppressAutoHyphens w:val="0"/>
      <w:spacing w:line="276" w:lineRule="auto"/>
      <w:ind w:left="1760"/>
    </w:pPr>
    <w:rPr>
      <w:rFonts w:ascii="Calibri" w:eastAsia="Calibri" w:hAnsi="Calibri"/>
      <w:sz w:val="20"/>
      <w:szCs w:val="20"/>
      <w:lang w:eastAsia="en-US"/>
    </w:rPr>
  </w:style>
  <w:style w:type="character" w:customStyle="1" w:styleId="Spistreci1Znak">
    <w:name w:val="Spis treści 1 Znak"/>
    <w:link w:val="Spistreci1"/>
    <w:uiPriority w:val="39"/>
    <w:rsid w:val="00BD0973"/>
    <w:rPr>
      <w:rFonts w:ascii="Cambria" w:eastAsia="Times New Roman" w:hAnsi="Cambria"/>
      <w:smallCaps/>
      <w:sz w:val="22"/>
      <w:lang w:eastAsia="en-US"/>
    </w:rPr>
  </w:style>
  <w:style w:type="character" w:customStyle="1" w:styleId="Heading7Char">
    <w:name w:val="Heading 7 Char"/>
    <w:locked/>
    <w:rsid w:val="00BD0973"/>
    <w:rPr>
      <w:rFonts w:ascii="Cambria" w:hAnsi="Cambria" w:cs="Times New Roman"/>
      <w:i/>
      <w:iCs/>
      <w:color w:val="404040"/>
    </w:rPr>
  </w:style>
  <w:style w:type="table" w:customStyle="1" w:styleId="Tabela-Siatka2">
    <w:name w:val="Tabela - Siatka2"/>
    <w:basedOn w:val="Standardowy"/>
    <w:next w:val="Tabela-Siatka"/>
    <w:uiPriority w:val="59"/>
    <w:rsid w:val="00BD097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Znak1ZnakZnakZnakZnakZnakZnakZnakZnakZnakZnakZnakZnakZnakZnakZnakZnakZnakZnakZnakZnakZnak0">
    <w:name w:val="Znak Znak Znak Znak Znak Znak Znak Znak Znak1 Znak Znak Znak Znak Znak Znak Znak Znak Znak Znak Znak Znak Znak Znak Znak Znak Znak Znak Znak Znak Znak"/>
    <w:basedOn w:val="Normalny"/>
    <w:rsid w:val="00791E99"/>
    <w:pPr>
      <w:suppressAutoHyphens w:val="0"/>
    </w:pPr>
    <w:rPr>
      <w:rFonts w:ascii="Arial" w:hAnsi="Arial" w:cs="Arial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436204"/>
  </w:style>
  <w:style w:type="table" w:customStyle="1" w:styleId="Tabela-Siatka3">
    <w:name w:val="Tabela - Siatka3"/>
    <w:basedOn w:val="Standardowy"/>
    <w:next w:val="Tabela-Siatka"/>
    <w:uiPriority w:val="59"/>
    <w:rsid w:val="0043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436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semiHidden/>
    <w:rsid w:val="00436204"/>
  </w:style>
  <w:style w:type="numbering" w:customStyle="1" w:styleId="Bezlisty21">
    <w:name w:val="Bez listy21"/>
    <w:next w:val="Bezlisty"/>
    <w:semiHidden/>
    <w:rsid w:val="00436204"/>
  </w:style>
  <w:style w:type="table" w:customStyle="1" w:styleId="Tabela-Siatka21">
    <w:name w:val="Tabela - Siatka21"/>
    <w:basedOn w:val="Standardowy"/>
    <w:next w:val="Tabela-Siatka"/>
    <w:uiPriority w:val="59"/>
    <w:rsid w:val="004362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jedynczapozycjawidth-50p">
    <w:name w:val="pojedyncza_pozycja width-50p"/>
    <w:rsid w:val="008A7B9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ng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D982-F8F4-4691-9317-F435F213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>ATC</Company>
  <LinksUpToDate>false</LinksUpToDate>
  <CharactersWithSpaces>3538</CharactersWithSpaces>
  <SharedDoc>false</SharedDoc>
  <HLinks>
    <vt:vector size="6" baseType="variant">
      <vt:variant>
        <vt:i4>8060934</vt:i4>
      </vt:variant>
      <vt:variant>
        <vt:i4>0</vt:i4>
      </vt:variant>
      <vt:variant>
        <vt:i4>0</vt:i4>
      </vt:variant>
      <vt:variant>
        <vt:i4>5</vt:i4>
      </vt:variant>
      <vt:variant>
        <vt:lpwstr>mailto:iod@pngs.com.pl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Inter-Broker</dc:creator>
  <cp:keywords/>
  <cp:lastModifiedBy>agad</cp:lastModifiedBy>
  <cp:revision>5</cp:revision>
  <cp:lastPrinted>2018-07-19T17:19:00Z</cp:lastPrinted>
  <dcterms:created xsi:type="dcterms:W3CDTF">2018-08-14T11:18:00Z</dcterms:created>
  <dcterms:modified xsi:type="dcterms:W3CDTF">2018-10-03T12:16:00Z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